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4C06" w14:textId="77777777" w:rsidR="00AE2EFC" w:rsidRPr="00C16AC0" w:rsidRDefault="00AE2EFC">
      <w:pPr>
        <w:rPr>
          <w:rFonts w:ascii="Times New Roman" w:hAnsi="Times New Roman" w:cs="Times New Roman"/>
        </w:rPr>
      </w:pPr>
    </w:p>
    <w:p w14:paraId="515B38CD" w14:textId="11EFC32B" w:rsidR="006D65C0" w:rsidRPr="00C16AC0" w:rsidRDefault="006D65C0" w:rsidP="006D65C0">
      <w:pPr>
        <w:jc w:val="center"/>
        <w:rPr>
          <w:rFonts w:ascii="Times New Roman" w:hAnsi="Times New Roman" w:cs="Times New Roman"/>
        </w:rPr>
      </w:pPr>
    </w:p>
    <w:p w14:paraId="1D296E65" w14:textId="77777777" w:rsidR="00B717EB" w:rsidRDefault="00B717EB" w:rsidP="007329B2">
      <w:pPr>
        <w:spacing w:after="0" w:line="240" w:lineRule="auto"/>
        <w:ind w:right="196"/>
        <w:jc w:val="center"/>
        <w:rPr>
          <w:rFonts w:ascii="Times New Roman" w:eastAsia="Times New Roman" w:hAnsi="Times New Roman" w:cs="Times New Roman"/>
          <w:b/>
          <w:lang w:eastAsia="en-US"/>
        </w:rPr>
      </w:pPr>
      <w:r w:rsidRPr="00B717EB">
        <w:rPr>
          <w:rFonts w:ascii="Times New Roman" w:eastAsia="Times New Roman" w:hAnsi="Times New Roman" w:cs="Times New Roman"/>
          <w:b/>
          <w:lang w:eastAsia="en-US"/>
        </w:rPr>
        <w:t>Latvijas valsts budžeta finansētās programmas</w:t>
      </w:r>
    </w:p>
    <w:p w14:paraId="3838BA0C" w14:textId="2287B4A1" w:rsidR="009D5DCD" w:rsidRDefault="00B717EB" w:rsidP="007329B2">
      <w:pPr>
        <w:spacing w:after="0" w:line="240" w:lineRule="auto"/>
        <w:ind w:right="196"/>
        <w:jc w:val="center"/>
        <w:rPr>
          <w:rFonts w:ascii="Times New Roman" w:eastAsia="Times New Roman" w:hAnsi="Times New Roman" w:cs="Times New Roman"/>
          <w:b/>
          <w:lang w:eastAsia="en-US"/>
        </w:rPr>
      </w:pPr>
      <w:r w:rsidRPr="00B717EB">
        <w:rPr>
          <w:rFonts w:ascii="Times New Roman" w:eastAsia="Times New Roman" w:hAnsi="Times New Roman" w:cs="Times New Roman"/>
          <w:b/>
          <w:lang w:eastAsia="en-US"/>
        </w:rPr>
        <w:t xml:space="preserve"> </w:t>
      </w:r>
      <w:r w:rsidR="009D5DCD" w:rsidRPr="009D5DCD">
        <w:rPr>
          <w:rFonts w:ascii="Times New Roman" w:eastAsia="Times New Roman" w:hAnsi="Times New Roman" w:cs="Times New Roman"/>
          <w:b/>
          <w:lang w:eastAsia="en-US"/>
        </w:rPr>
        <w:t>“</w:t>
      </w:r>
      <w:r w:rsidR="00D73D36" w:rsidRPr="00D73D36">
        <w:rPr>
          <w:rFonts w:ascii="Times New Roman" w:eastAsia="Times New Roman" w:hAnsi="Times New Roman" w:cs="Times New Roman"/>
          <w:b/>
          <w:lang w:eastAsia="en-US"/>
        </w:rPr>
        <w:t>Mazākumtautību un latviešu jauniešu sadarbības programma</w:t>
      </w:r>
      <w:r w:rsidR="009D5DCD" w:rsidRPr="009D5DCD">
        <w:rPr>
          <w:rFonts w:ascii="Times New Roman" w:eastAsia="Times New Roman" w:hAnsi="Times New Roman" w:cs="Times New Roman"/>
          <w:b/>
          <w:lang w:eastAsia="en-US"/>
        </w:rPr>
        <w:t>”</w:t>
      </w:r>
    </w:p>
    <w:p w14:paraId="1DC50A81" w14:textId="00A3DEAD" w:rsidR="00741636" w:rsidRPr="00510801" w:rsidRDefault="007329B2" w:rsidP="007329B2">
      <w:pPr>
        <w:spacing w:after="0" w:line="240" w:lineRule="auto"/>
        <w:ind w:right="196"/>
        <w:jc w:val="center"/>
        <w:rPr>
          <w:rFonts w:ascii="Times New Roman" w:eastAsia="Times New Roman" w:hAnsi="Times New Roman" w:cs="Times New Roman"/>
          <w:b/>
          <w:lang w:eastAsia="en-US"/>
        </w:rPr>
      </w:pPr>
      <w:r w:rsidRPr="00510801">
        <w:rPr>
          <w:rFonts w:ascii="Times New Roman" w:eastAsia="Times New Roman" w:hAnsi="Times New Roman" w:cs="Times New Roman"/>
          <w:b/>
          <w:lang w:eastAsia="en-US"/>
        </w:rPr>
        <w:t>Nr.2021.LV/</w:t>
      </w:r>
      <w:r w:rsidR="00D73D36">
        <w:rPr>
          <w:rFonts w:ascii="Times New Roman" w:eastAsia="Times New Roman" w:hAnsi="Times New Roman" w:cs="Times New Roman"/>
          <w:b/>
          <w:lang w:eastAsia="en-US"/>
        </w:rPr>
        <w:t>MTSP</w:t>
      </w:r>
    </w:p>
    <w:p w14:paraId="4975105F" w14:textId="31344E6A" w:rsidR="007329B2" w:rsidRPr="00510801" w:rsidRDefault="007329B2" w:rsidP="007329B2">
      <w:pPr>
        <w:spacing w:after="0" w:line="240" w:lineRule="auto"/>
        <w:ind w:right="196"/>
        <w:jc w:val="center"/>
        <w:rPr>
          <w:rFonts w:ascii="Times New Roman" w:eastAsia="Times New Roman" w:hAnsi="Times New Roman" w:cs="Times New Roman"/>
          <w:b/>
          <w:lang w:eastAsia="en-US"/>
        </w:rPr>
      </w:pPr>
      <w:r w:rsidRPr="00510801">
        <w:rPr>
          <w:rFonts w:ascii="Times New Roman" w:eastAsia="Times New Roman" w:hAnsi="Times New Roman" w:cs="Times New Roman"/>
          <w:b/>
          <w:lang w:eastAsia="en-US"/>
        </w:rPr>
        <w:t>Atbalstīto projekta pieteikumu kopsavilkums</w:t>
      </w:r>
    </w:p>
    <w:p w14:paraId="3EB0F919" w14:textId="77777777" w:rsidR="007329B2" w:rsidRPr="00510801" w:rsidRDefault="007329B2" w:rsidP="007329B2">
      <w:pPr>
        <w:spacing w:after="0" w:line="240" w:lineRule="auto"/>
        <w:ind w:right="196"/>
        <w:jc w:val="center"/>
        <w:rPr>
          <w:rFonts w:ascii="Times New Roman" w:eastAsia="Times New Roman" w:hAnsi="Times New Roman" w:cs="Times New Roman"/>
          <w:b/>
          <w:bCs/>
          <w:lang w:eastAsia="en-US"/>
        </w:rPr>
      </w:pPr>
    </w:p>
    <w:p w14:paraId="1E52D7CD" w14:textId="17652799" w:rsidR="004A0BE4" w:rsidRPr="00C16AC0" w:rsidRDefault="004A0BE4" w:rsidP="007828C7">
      <w:pPr>
        <w:spacing w:after="0"/>
        <w:rPr>
          <w:rFonts w:ascii="Times New Roman" w:hAnsi="Times New Roman" w:cs="Times New Roman"/>
          <w:b/>
          <w:iCs/>
        </w:rPr>
      </w:pPr>
    </w:p>
    <w:tbl>
      <w:tblPr>
        <w:tblStyle w:val="TableGrid"/>
        <w:tblW w:w="9067" w:type="dxa"/>
        <w:tblLook w:val="04A0" w:firstRow="1" w:lastRow="0" w:firstColumn="1" w:lastColumn="0" w:noHBand="0" w:noVBand="1"/>
      </w:tblPr>
      <w:tblGrid>
        <w:gridCol w:w="1500"/>
        <w:gridCol w:w="2054"/>
        <w:gridCol w:w="5513"/>
      </w:tblGrid>
      <w:tr w:rsidR="008C5DFF" w:rsidRPr="00070D96" w14:paraId="0D9BF86E" w14:textId="77777777" w:rsidTr="00C41802">
        <w:trPr>
          <w:trHeight w:val="421"/>
        </w:trPr>
        <w:tc>
          <w:tcPr>
            <w:tcW w:w="1500" w:type="dxa"/>
          </w:tcPr>
          <w:p w14:paraId="392A45A2" w14:textId="0A561183"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hAnsi="Times New Roman"/>
                <w:color w:val="000000"/>
                <w:sz w:val="22"/>
                <w:szCs w:val="22"/>
                <w:lang w:val="lv-LV"/>
              </w:rPr>
              <w:t>Projekta Nr.:</w:t>
            </w:r>
          </w:p>
        </w:tc>
        <w:tc>
          <w:tcPr>
            <w:tcW w:w="7567" w:type="dxa"/>
            <w:gridSpan w:val="2"/>
          </w:tcPr>
          <w:p w14:paraId="25BE38F6" w14:textId="29072F8D" w:rsidR="008C5DFF" w:rsidRPr="001A62F8" w:rsidRDefault="00D73D36" w:rsidP="00721D8E">
            <w:pPr>
              <w:rPr>
                <w:rFonts w:ascii="Times New Roman" w:eastAsia="Times New Roman" w:hAnsi="Times New Roman"/>
                <w:color w:val="000000"/>
                <w:sz w:val="22"/>
                <w:szCs w:val="22"/>
                <w:lang w:val="lv-LV"/>
              </w:rPr>
            </w:pPr>
            <w:r w:rsidRPr="00D73D36">
              <w:rPr>
                <w:rFonts w:ascii="Times New Roman" w:eastAsia="Times New Roman" w:hAnsi="Times New Roman"/>
                <w:noProof/>
                <w:color w:val="000000"/>
                <w:sz w:val="22"/>
                <w:szCs w:val="22"/>
              </w:rPr>
              <w:t>2021.LV/MTSP/07</w:t>
            </w:r>
          </w:p>
        </w:tc>
      </w:tr>
      <w:tr w:rsidR="008C5DFF" w:rsidRPr="00070D96" w14:paraId="202AB1FF" w14:textId="77777777" w:rsidTr="00C41802">
        <w:trPr>
          <w:trHeight w:val="421"/>
        </w:trPr>
        <w:tc>
          <w:tcPr>
            <w:tcW w:w="1500" w:type="dxa"/>
            <w:vAlign w:val="center"/>
          </w:tcPr>
          <w:p w14:paraId="33965D3E" w14:textId="2B4A151C"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hAnsi="Times New Roman"/>
                <w:sz w:val="22"/>
                <w:szCs w:val="22"/>
                <w:lang w:val="lv-LV"/>
              </w:rPr>
              <w:t>Projekta iesniedzējs</w:t>
            </w:r>
          </w:p>
        </w:tc>
        <w:tc>
          <w:tcPr>
            <w:tcW w:w="7567" w:type="dxa"/>
            <w:gridSpan w:val="2"/>
            <w:vAlign w:val="center"/>
          </w:tcPr>
          <w:p w14:paraId="2A83DFBA" w14:textId="7C25D319" w:rsidR="008C5DFF" w:rsidRPr="001A62F8" w:rsidRDefault="00D73D36" w:rsidP="00721D8E">
            <w:pPr>
              <w:rPr>
                <w:rFonts w:ascii="Times New Roman" w:eastAsia="Times New Roman" w:hAnsi="Times New Roman"/>
                <w:color w:val="000000"/>
                <w:sz w:val="22"/>
                <w:szCs w:val="22"/>
                <w:lang w:val="lv-LV"/>
              </w:rPr>
            </w:pPr>
            <w:r w:rsidRPr="00D73D36">
              <w:rPr>
                <w:rFonts w:ascii="Times New Roman" w:eastAsia="Times New Roman" w:hAnsi="Times New Roman"/>
                <w:b/>
                <w:bCs/>
                <w:noProof/>
                <w:color w:val="000000"/>
                <w:sz w:val="22"/>
                <w:szCs w:val="22"/>
              </w:rPr>
              <w:t>Latvijas ukraiņu biedrību apvienība</w:t>
            </w:r>
          </w:p>
        </w:tc>
      </w:tr>
      <w:tr w:rsidR="008C5DFF" w:rsidRPr="00070D96" w14:paraId="46506577" w14:textId="77777777" w:rsidTr="00C41802">
        <w:trPr>
          <w:trHeight w:val="421"/>
        </w:trPr>
        <w:tc>
          <w:tcPr>
            <w:tcW w:w="1500" w:type="dxa"/>
          </w:tcPr>
          <w:p w14:paraId="20FB4BCB" w14:textId="77777777"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hAnsi="Times New Roman"/>
                <w:sz w:val="22"/>
                <w:szCs w:val="22"/>
                <w:lang w:val="lv-LV"/>
              </w:rPr>
              <w:t>Projekta nosaukums:</w:t>
            </w:r>
          </w:p>
        </w:tc>
        <w:tc>
          <w:tcPr>
            <w:tcW w:w="7567" w:type="dxa"/>
            <w:gridSpan w:val="2"/>
          </w:tcPr>
          <w:p w14:paraId="63978183" w14:textId="0626993D" w:rsidR="008C5DFF" w:rsidRPr="001A62F8" w:rsidRDefault="00D73D36" w:rsidP="00721D8E">
            <w:pPr>
              <w:rPr>
                <w:rFonts w:ascii="Times New Roman" w:eastAsia="Times New Roman" w:hAnsi="Times New Roman"/>
                <w:color w:val="000000"/>
                <w:sz w:val="22"/>
                <w:szCs w:val="22"/>
                <w:lang w:val="lv-LV"/>
              </w:rPr>
            </w:pPr>
            <w:r w:rsidRPr="00D73D36">
              <w:rPr>
                <w:rFonts w:ascii="Times New Roman" w:eastAsia="Times New Roman" w:hAnsi="Times New Roman"/>
                <w:noProof/>
                <w:color w:val="000000"/>
                <w:sz w:val="22"/>
                <w:szCs w:val="22"/>
              </w:rPr>
              <w:t>Draugu pulkā</w:t>
            </w:r>
          </w:p>
        </w:tc>
      </w:tr>
      <w:tr w:rsidR="008C5DFF" w:rsidRPr="00070D96" w14:paraId="435D6908" w14:textId="77777777" w:rsidTr="00C41802">
        <w:trPr>
          <w:trHeight w:val="210"/>
        </w:trPr>
        <w:tc>
          <w:tcPr>
            <w:tcW w:w="3554" w:type="dxa"/>
            <w:gridSpan w:val="2"/>
          </w:tcPr>
          <w:p w14:paraId="15516F22" w14:textId="53A3FF94" w:rsidR="008C5DFF" w:rsidRPr="001A62F8" w:rsidRDefault="008C5DFF" w:rsidP="00721D8E">
            <w:pPr>
              <w:outlineLvl w:val="0"/>
              <w:rPr>
                <w:rFonts w:ascii="Times New Roman" w:eastAsia="Times New Roman" w:hAnsi="Times New Roman"/>
                <w:sz w:val="22"/>
                <w:szCs w:val="22"/>
                <w:lang w:val="lv-LV"/>
              </w:rPr>
            </w:pPr>
            <w:r w:rsidRPr="001A62F8">
              <w:rPr>
                <w:rFonts w:ascii="Times New Roman" w:eastAsia="Times New Roman" w:hAnsi="Times New Roman"/>
                <w:sz w:val="22"/>
                <w:szCs w:val="22"/>
                <w:lang w:val="lv-LV"/>
              </w:rPr>
              <w:t>Projekta kopējās izmaksas (EUR)</w:t>
            </w:r>
          </w:p>
        </w:tc>
        <w:tc>
          <w:tcPr>
            <w:tcW w:w="5513" w:type="dxa"/>
          </w:tcPr>
          <w:p w14:paraId="70212A37" w14:textId="7992C5FB" w:rsidR="008C5DFF" w:rsidRPr="001A62F8" w:rsidRDefault="00D73D36"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5200,00</w:t>
            </w:r>
          </w:p>
        </w:tc>
      </w:tr>
      <w:tr w:rsidR="008C5DFF" w:rsidRPr="00070D96" w14:paraId="6F5279CB" w14:textId="77777777" w:rsidTr="00C41802">
        <w:trPr>
          <w:trHeight w:val="210"/>
        </w:trPr>
        <w:tc>
          <w:tcPr>
            <w:tcW w:w="3554" w:type="dxa"/>
            <w:gridSpan w:val="2"/>
          </w:tcPr>
          <w:p w14:paraId="719324DB" w14:textId="77777777" w:rsidR="008C5DFF" w:rsidRPr="001A62F8" w:rsidRDefault="008C5DFF" w:rsidP="00721D8E">
            <w:pPr>
              <w:rPr>
                <w:rFonts w:ascii="Times New Roman" w:eastAsia="Times New Roman" w:hAnsi="Times New Roman"/>
                <w:color w:val="000000"/>
                <w:sz w:val="22"/>
                <w:szCs w:val="22"/>
                <w:lang w:val="lv-LV"/>
              </w:rPr>
            </w:pPr>
            <w:r w:rsidRPr="001A62F8">
              <w:rPr>
                <w:rFonts w:ascii="Times New Roman" w:eastAsia="Times New Roman" w:hAnsi="Times New Roman"/>
                <w:sz w:val="22"/>
                <w:szCs w:val="22"/>
                <w:lang w:val="lv-LV"/>
              </w:rPr>
              <w:t>Projekta plānotais īstenošanas periods:</w:t>
            </w:r>
          </w:p>
        </w:tc>
        <w:tc>
          <w:tcPr>
            <w:tcW w:w="5513" w:type="dxa"/>
          </w:tcPr>
          <w:p w14:paraId="34F9D44E" w14:textId="06CBDF95" w:rsidR="008C5DFF" w:rsidRPr="001A62F8" w:rsidRDefault="009D5DCD" w:rsidP="00721D8E">
            <w:pPr>
              <w:rPr>
                <w:rFonts w:ascii="Times New Roman" w:eastAsia="Times New Roman" w:hAnsi="Times New Roman"/>
                <w:color w:val="000000"/>
                <w:sz w:val="22"/>
                <w:szCs w:val="22"/>
                <w:lang w:val="lv-LV"/>
              </w:rPr>
            </w:pPr>
            <w:r w:rsidRPr="009D5DCD">
              <w:rPr>
                <w:rFonts w:ascii="Times New Roman" w:eastAsia="Times New Roman" w:hAnsi="Times New Roman"/>
                <w:noProof/>
                <w:color w:val="000000"/>
                <w:sz w:val="22"/>
                <w:szCs w:val="22"/>
              </w:rPr>
              <w:t>01.0.2021</w:t>
            </w:r>
            <w:r>
              <w:rPr>
                <w:rFonts w:ascii="Times New Roman" w:eastAsia="Times New Roman" w:hAnsi="Times New Roman"/>
                <w:noProof/>
                <w:color w:val="000000"/>
                <w:sz w:val="22"/>
                <w:szCs w:val="22"/>
              </w:rPr>
              <w:t>.-</w:t>
            </w:r>
            <w:r>
              <w:t xml:space="preserve"> </w:t>
            </w:r>
            <w:r w:rsidRPr="009D5DCD">
              <w:rPr>
                <w:rFonts w:ascii="Times New Roman" w:eastAsia="Times New Roman" w:hAnsi="Times New Roman"/>
                <w:noProof/>
                <w:color w:val="000000"/>
                <w:sz w:val="22"/>
                <w:szCs w:val="22"/>
              </w:rPr>
              <w:t>31.</w:t>
            </w:r>
            <w:r w:rsidR="00D73D36">
              <w:rPr>
                <w:rFonts w:ascii="Times New Roman" w:eastAsia="Times New Roman" w:hAnsi="Times New Roman"/>
                <w:noProof/>
                <w:color w:val="000000"/>
                <w:sz w:val="22"/>
                <w:szCs w:val="22"/>
              </w:rPr>
              <w:t>10</w:t>
            </w:r>
            <w:r w:rsidRPr="009D5DCD">
              <w:rPr>
                <w:rFonts w:ascii="Times New Roman" w:eastAsia="Times New Roman" w:hAnsi="Times New Roman"/>
                <w:noProof/>
                <w:color w:val="000000"/>
                <w:sz w:val="22"/>
                <w:szCs w:val="22"/>
              </w:rPr>
              <w:t>.2021</w:t>
            </w:r>
            <w:r>
              <w:rPr>
                <w:rFonts w:ascii="Times New Roman" w:eastAsia="Times New Roman" w:hAnsi="Times New Roman"/>
                <w:noProof/>
                <w:color w:val="000000"/>
                <w:sz w:val="22"/>
                <w:szCs w:val="22"/>
              </w:rPr>
              <w:t>.</w:t>
            </w:r>
          </w:p>
        </w:tc>
      </w:tr>
      <w:tr w:rsidR="008C5DFF" w:rsidRPr="00070D96" w14:paraId="1FB67C01" w14:textId="77777777" w:rsidTr="00C41802">
        <w:trPr>
          <w:trHeight w:val="4986"/>
        </w:trPr>
        <w:tc>
          <w:tcPr>
            <w:tcW w:w="1500" w:type="dxa"/>
          </w:tcPr>
          <w:p w14:paraId="4A174932" w14:textId="77777777" w:rsidR="008C5DFF" w:rsidRPr="00F02556" w:rsidRDefault="008C5DFF" w:rsidP="00721D8E">
            <w:pPr>
              <w:rPr>
                <w:rFonts w:ascii="Times New Roman" w:eastAsia="Times New Roman" w:hAnsi="Times New Roman"/>
                <w:color w:val="000000"/>
                <w:sz w:val="22"/>
                <w:szCs w:val="22"/>
                <w:lang w:val="lv-LV"/>
              </w:rPr>
            </w:pPr>
            <w:r w:rsidRPr="00F02556">
              <w:rPr>
                <w:rFonts w:ascii="Times New Roman" w:eastAsia="Times New Roman" w:hAnsi="Times New Roman"/>
                <w:sz w:val="22"/>
                <w:szCs w:val="22"/>
                <w:lang w:val="lv-LV"/>
              </w:rPr>
              <w:t>Projekta pieteikuma kopsavilkums:</w:t>
            </w:r>
          </w:p>
        </w:tc>
        <w:tc>
          <w:tcPr>
            <w:tcW w:w="7567" w:type="dxa"/>
            <w:gridSpan w:val="2"/>
          </w:tcPr>
          <w:p w14:paraId="71E1281F"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Mērķis - ar inovatīviem paņēmieniem attīstīt savstarpējās sapratnes un sadarbības divvirzienu procesu, kurā mazākumtautību un latviešu bērniem un jauniešiem ir nodrošinātas iespējas konstruktīvi līdzdarboties, savstarpēji veicinot starpkultūru kontaktus un sekmējot vienlīdzību, kultūras mantojuma apzināšanu, piederības sajūtu Latvijai un kopīgu izpratni par kultūras un vēstures jautājumiem.</w:t>
            </w:r>
          </w:p>
          <w:p w14:paraId="07EC274C"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 xml:space="preserve">Mērķa grupa: krievu, ukraiņu un latviešu bērni un jaunieši </w:t>
            </w:r>
          </w:p>
          <w:p w14:paraId="2F70432D"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Īstenošanas vieta – Rīga, Pierīga, Zemgale, Kurzeme</w:t>
            </w:r>
          </w:p>
          <w:p w14:paraId="74C5D3FB"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Galvenās aktivitātes:</w:t>
            </w:r>
          </w:p>
          <w:p w14:paraId="64623CD1"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Radošā diena „Draugu vasara”</w:t>
            </w:r>
          </w:p>
          <w:p w14:paraId="27C4143D"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Poētiskais vakars „Pa atmiņu takām”</w:t>
            </w:r>
          </w:p>
          <w:p w14:paraId="28493ABC"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Ekspedīcija „Jautrais draugu autobuss”</w:t>
            </w:r>
          </w:p>
          <w:p w14:paraId="1C5EF838"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Festivāls - Jauniešu sasaukšanās „Sveiks mans draugs”</w:t>
            </w:r>
          </w:p>
          <w:p w14:paraId="014121F0"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Rezultāti – veicināta:</w:t>
            </w:r>
          </w:p>
          <w:p w14:paraId="3ABF95E9"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 xml:space="preserve">krievu, ukraiņu bērnu un jauniešu pilnvērtīga iekļaušanās Latvijas sabiedrībā un piederības sajūtas Latvijas valstij stiprināšana, </w:t>
            </w:r>
          </w:p>
          <w:p w14:paraId="62E6CC13"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 xml:space="preserve">etniskā saskaņa un starpkultūru dialoga ar folkloras, mākslas un izglītības līdzekļiem, rosināt iecietību un novērst diskrimināciju </w:t>
            </w:r>
          </w:p>
          <w:p w14:paraId="4B2FEA17"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krievu un ukraiņu tautības pārstāvju iesaistīšanās pilsoniskās līdzdalības un  sabiedriskajos procesos,</w:t>
            </w:r>
          </w:p>
          <w:p w14:paraId="0834517F"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krievu, ukraiņu un latviešu tautības bērnu un jauniešu sadarbība apzinot kultūras mantojumu, tā veicinot kopīgu izpratni par kultūras un kultūrvēstures jautājumiem,</w:t>
            </w:r>
          </w:p>
          <w:p w14:paraId="5A272025" w14:textId="77777777" w:rsidR="00982B85" w:rsidRPr="00982B85"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krievu, ukraiņu un latviešu tautības bērnu un jauniešu sadarbība kopīgu mērķu sasniegšanai novēršot divkopienu (latvieši – krievvalodīgie) sabiedrības veidošanos.</w:t>
            </w:r>
          </w:p>
          <w:p w14:paraId="4BE4B311" w14:textId="2A090F53" w:rsidR="008C5DFF" w:rsidRPr="00B050BE" w:rsidRDefault="00982B85" w:rsidP="00982B85">
            <w:pPr>
              <w:jc w:val="both"/>
              <w:rPr>
                <w:rFonts w:ascii="Times New Roman" w:hAnsi="Times New Roman"/>
                <w:sz w:val="22"/>
                <w:szCs w:val="22"/>
                <w:lang w:val="lv-LV"/>
              </w:rPr>
            </w:pPr>
            <w:r w:rsidRPr="00982B85">
              <w:rPr>
                <w:rFonts w:ascii="Times New Roman" w:hAnsi="Times New Roman"/>
                <w:sz w:val="22"/>
                <w:szCs w:val="22"/>
                <w:lang w:val="lv-LV"/>
              </w:rPr>
              <w:t>•</w:t>
            </w:r>
            <w:r w:rsidRPr="00982B85">
              <w:rPr>
                <w:rFonts w:ascii="Times New Roman" w:hAnsi="Times New Roman"/>
                <w:sz w:val="22"/>
                <w:szCs w:val="22"/>
                <w:lang w:val="lv-LV"/>
              </w:rPr>
              <w:tab/>
              <w:t>prasme izjust kopības sajūtu pozitīvā veikumā, veicinot nacionālo un lokālo identitāti</w:t>
            </w:r>
          </w:p>
        </w:tc>
      </w:tr>
    </w:tbl>
    <w:p w14:paraId="051DB7DD" w14:textId="65933354" w:rsidR="00637F98" w:rsidRDefault="00637F98" w:rsidP="00E91E02">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763A7B" w:rsidRPr="00070D96" w14:paraId="4ADFEF6F" w14:textId="77777777" w:rsidTr="00721D8E">
        <w:tc>
          <w:tcPr>
            <w:tcW w:w="2376" w:type="dxa"/>
          </w:tcPr>
          <w:p w14:paraId="297B8836" w14:textId="77777777"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hAnsi="Times New Roman"/>
                <w:color w:val="000000"/>
                <w:sz w:val="22"/>
                <w:szCs w:val="22"/>
                <w:lang w:val="lv-LV"/>
              </w:rPr>
              <w:t>Projekta Nr.:</w:t>
            </w:r>
          </w:p>
        </w:tc>
        <w:tc>
          <w:tcPr>
            <w:tcW w:w="6663" w:type="dxa"/>
            <w:gridSpan w:val="2"/>
          </w:tcPr>
          <w:p w14:paraId="0325594F" w14:textId="1D5465EF" w:rsidR="00763A7B" w:rsidRPr="00763A7B" w:rsidRDefault="00C41802" w:rsidP="00721D8E">
            <w:pPr>
              <w:rPr>
                <w:rFonts w:ascii="Times New Roman" w:eastAsia="Times New Roman" w:hAnsi="Times New Roman"/>
                <w:color w:val="000000"/>
                <w:sz w:val="22"/>
                <w:szCs w:val="22"/>
                <w:lang w:val="lv-LV"/>
              </w:rPr>
            </w:pPr>
            <w:r w:rsidRPr="00C41802">
              <w:rPr>
                <w:rFonts w:ascii="Times New Roman" w:eastAsia="Times New Roman" w:hAnsi="Times New Roman"/>
                <w:noProof/>
                <w:color w:val="000000"/>
                <w:sz w:val="22"/>
                <w:szCs w:val="22"/>
              </w:rPr>
              <w:t>2021.LV/MTSP/08</w:t>
            </w:r>
          </w:p>
        </w:tc>
      </w:tr>
      <w:tr w:rsidR="00763A7B" w:rsidRPr="00070D96" w14:paraId="102133C8" w14:textId="77777777" w:rsidTr="00721D8E">
        <w:tc>
          <w:tcPr>
            <w:tcW w:w="2376" w:type="dxa"/>
            <w:vAlign w:val="center"/>
          </w:tcPr>
          <w:p w14:paraId="0BF156F6" w14:textId="6C4DF5FE"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5B58D0">
              <w:rPr>
                <w:rFonts w:ascii="Times New Roman" w:hAnsi="Times New Roman"/>
                <w:sz w:val="22"/>
                <w:szCs w:val="22"/>
                <w:lang w:val="lv-LV"/>
              </w:rPr>
              <w:t>:</w:t>
            </w:r>
          </w:p>
        </w:tc>
        <w:tc>
          <w:tcPr>
            <w:tcW w:w="6663" w:type="dxa"/>
            <w:gridSpan w:val="2"/>
            <w:vAlign w:val="center"/>
          </w:tcPr>
          <w:p w14:paraId="44A1D97C" w14:textId="263D5632" w:rsidR="00763A7B" w:rsidRPr="00763A7B" w:rsidRDefault="00C41802" w:rsidP="00721D8E">
            <w:pPr>
              <w:rPr>
                <w:rFonts w:ascii="Times New Roman" w:eastAsia="Times New Roman" w:hAnsi="Times New Roman"/>
                <w:color w:val="000000"/>
                <w:sz w:val="22"/>
                <w:szCs w:val="22"/>
                <w:lang w:val="lv-LV"/>
              </w:rPr>
            </w:pPr>
            <w:r>
              <w:rPr>
                <w:rFonts w:ascii="Times New Roman" w:eastAsia="Times New Roman" w:hAnsi="Times New Roman"/>
                <w:b/>
                <w:bCs/>
                <w:noProof/>
                <w:color w:val="000000"/>
                <w:sz w:val="22"/>
                <w:szCs w:val="22"/>
              </w:rPr>
              <w:t>Biedrība “Goraļ”</w:t>
            </w:r>
          </w:p>
        </w:tc>
      </w:tr>
      <w:tr w:rsidR="00763A7B" w:rsidRPr="00070D96" w14:paraId="76DE8B70" w14:textId="77777777" w:rsidTr="00721D8E">
        <w:tc>
          <w:tcPr>
            <w:tcW w:w="2376" w:type="dxa"/>
          </w:tcPr>
          <w:p w14:paraId="64CC28F1" w14:textId="77777777"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074B829E" w14:textId="78534BF2" w:rsidR="00763A7B" w:rsidRPr="00763A7B" w:rsidRDefault="00C41802" w:rsidP="00721D8E">
            <w:pPr>
              <w:rPr>
                <w:rFonts w:ascii="Times New Roman" w:eastAsia="Times New Roman" w:hAnsi="Times New Roman"/>
                <w:color w:val="000000"/>
                <w:sz w:val="22"/>
                <w:szCs w:val="22"/>
                <w:lang w:val="lv-LV"/>
              </w:rPr>
            </w:pPr>
            <w:r w:rsidRPr="00C41802">
              <w:rPr>
                <w:rFonts w:ascii="Times New Roman" w:eastAsia="Times New Roman" w:hAnsi="Times New Roman"/>
                <w:noProof/>
                <w:color w:val="000000"/>
                <w:sz w:val="22"/>
                <w:szCs w:val="22"/>
              </w:rPr>
              <w:t>Ebreji Jelgavā: vēsture un tradīcijas</w:t>
            </w:r>
          </w:p>
        </w:tc>
      </w:tr>
      <w:tr w:rsidR="00763A7B" w:rsidRPr="00070D96" w14:paraId="10BCB835" w14:textId="77777777" w:rsidTr="00721D8E">
        <w:tc>
          <w:tcPr>
            <w:tcW w:w="4644" w:type="dxa"/>
            <w:gridSpan w:val="2"/>
          </w:tcPr>
          <w:p w14:paraId="52982FB0" w14:textId="7ABC0342" w:rsidR="00763A7B" w:rsidRPr="00763A7B" w:rsidRDefault="00763A7B" w:rsidP="00721D8E">
            <w:pPr>
              <w:outlineLvl w:val="0"/>
              <w:rPr>
                <w:rFonts w:ascii="Times New Roman" w:eastAsia="Times New Roman" w:hAnsi="Times New Roman"/>
                <w:sz w:val="22"/>
                <w:szCs w:val="22"/>
                <w:lang w:val="lv-LV"/>
              </w:rPr>
            </w:pPr>
            <w:r w:rsidRPr="00763A7B">
              <w:rPr>
                <w:rFonts w:ascii="Times New Roman" w:eastAsia="Times New Roman" w:hAnsi="Times New Roman"/>
                <w:sz w:val="22"/>
                <w:szCs w:val="22"/>
                <w:lang w:val="lv-LV"/>
              </w:rPr>
              <w:t xml:space="preserve">Projekta kopējās izmaksas (EUR) </w:t>
            </w:r>
          </w:p>
        </w:tc>
        <w:tc>
          <w:tcPr>
            <w:tcW w:w="4395" w:type="dxa"/>
          </w:tcPr>
          <w:p w14:paraId="336A5146" w14:textId="1E322869" w:rsidR="00763A7B" w:rsidRPr="00763A7B" w:rsidRDefault="00C41802"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5200,00</w:t>
            </w:r>
          </w:p>
        </w:tc>
      </w:tr>
      <w:tr w:rsidR="00763A7B" w:rsidRPr="00070D96" w14:paraId="1113884E" w14:textId="77777777" w:rsidTr="00721D8E">
        <w:tc>
          <w:tcPr>
            <w:tcW w:w="4644" w:type="dxa"/>
            <w:gridSpan w:val="2"/>
          </w:tcPr>
          <w:p w14:paraId="32F39190" w14:textId="77777777" w:rsidR="00763A7B" w:rsidRPr="00763A7B" w:rsidRDefault="00763A7B" w:rsidP="00721D8E">
            <w:pPr>
              <w:rPr>
                <w:rFonts w:ascii="Times New Roman" w:eastAsia="Times New Roman" w:hAnsi="Times New Roman"/>
                <w:color w:val="000000"/>
                <w:sz w:val="22"/>
                <w:szCs w:val="22"/>
                <w:lang w:val="lv-LV"/>
              </w:rPr>
            </w:pPr>
            <w:r w:rsidRPr="00763A7B">
              <w:rPr>
                <w:rFonts w:ascii="Times New Roman" w:eastAsia="Times New Roman" w:hAnsi="Times New Roman"/>
                <w:sz w:val="22"/>
                <w:szCs w:val="22"/>
                <w:lang w:val="lv-LV"/>
              </w:rPr>
              <w:t>Projekta plānotais īstenošanas periods:</w:t>
            </w:r>
          </w:p>
        </w:tc>
        <w:tc>
          <w:tcPr>
            <w:tcW w:w="4395" w:type="dxa"/>
          </w:tcPr>
          <w:p w14:paraId="4523FFA7" w14:textId="469C49BB" w:rsidR="00763A7B" w:rsidRPr="00763A7B" w:rsidRDefault="005B58D0"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w:t>
            </w:r>
            <w:r w:rsidR="00C41802">
              <w:rPr>
                <w:rFonts w:ascii="Times New Roman" w:eastAsia="Times New Roman" w:hAnsi="Times New Roman"/>
                <w:noProof/>
                <w:color w:val="000000"/>
                <w:sz w:val="22"/>
                <w:szCs w:val="22"/>
              </w:rPr>
              <w:t>5</w:t>
            </w:r>
            <w:r>
              <w:rPr>
                <w:rFonts w:ascii="Times New Roman" w:eastAsia="Times New Roman" w:hAnsi="Times New Roman"/>
                <w:noProof/>
                <w:color w:val="000000"/>
                <w:sz w:val="22"/>
                <w:szCs w:val="22"/>
              </w:rPr>
              <w:t>.2021.-31.10.2021.</w:t>
            </w:r>
          </w:p>
        </w:tc>
      </w:tr>
      <w:tr w:rsidR="00763A7B" w:rsidRPr="00070D96" w14:paraId="39866A1E" w14:textId="77777777" w:rsidTr="00721D8E">
        <w:tc>
          <w:tcPr>
            <w:tcW w:w="2376" w:type="dxa"/>
          </w:tcPr>
          <w:p w14:paraId="3560DB9F" w14:textId="77777777" w:rsidR="00763A7B" w:rsidRPr="00EB09B3" w:rsidRDefault="00763A7B"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62C4B6FA"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 xml:space="preserve">Jelgavas pilsētas vēsture nesaraujami saistīta ar ebreju tautas vēsturi. 19.gadsimta beigās Jelgavā dzīvoja 6295 ebreji jeb 25% no iedzīvotāju kopskaita. Holokausta aizslaucītās ebreju kultūras pēdas Jelgavā atrodamas ebreju kapos, ielu apbūvēs, arhitektūrā, vecākā gadagājuma cilvēku atmiņās. Lai jaunieši gūtu vienotas vēstures izpratni, kas bez ebreju iepazīšanas Jelgavā nav iespējama, veicinātu kopības sajūtu un sapratni par dažādu tautību cilvēku kopīgu dzīvi un darbu vienā apdzīvotā </w:t>
            </w:r>
            <w:r w:rsidRPr="00C41802">
              <w:rPr>
                <w:rFonts w:ascii="Times New Roman" w:hAnsi="Times New Roman"/>
                <w:sz w:val="22"/>
                <w:szCs w:val="22"/>
                <w:lang w:val="lv-LV"/>
              </w:rPr>
              <w:lastRenderedPageBreak/>
              <w:t xml:space="preserve">vietā, savu dzīvi veltot Latvijas attīstībai, ir svarīgi nodrošināt šīs aizmirstās un maz zināmās vēstures daļas iepazīšanu un izpratni. </w:t>
            </w:r>
          </w:p>
          <w:p w14:paraId="076E406E"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Mērķis: krievu un latviešu jauniešiem veicināt savstarpēju izpratni, sadarbību  kopīgi izpētot un iepazīstot ebreju vēsturi, folkloru, mākslu un tās vietu Latvijas multikulturālajā vidē.</w:t>
            </w:r>
          </w:p>
          <w:p w14:paraId="43B2F6AC"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 xml:space="preserve">Mērķa grupa: krievu un latviešu jaunieši </w:t>
            </w:r>
          </w:p>
          <w:p w14:paraId="43ADF3AF"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Īstenošanas vieta – Jelgava</w:t>
            </w:r>
          </w:p>
          <w:p w14:paraId="2212C692"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Galvenās aktivitātes:</w:t>
            </w:r>
          </w:p>
          <w:p w14:paraId="45588E6E"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1) Seminārs</w:t>
            </w:r>
          </w:p>
          <w:p w14:paraId="715CDF0F"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2) Pētījums “Jelgavas ebreju vēsture un tradīcijas”</w:t>
            </w:r>
          </w:p>
          <w:p w14:paraId="12E63F22"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3) Izzinām -  Ebreju pasaku varoņu tēli un Jelgavas pilsētas ainu elementi</w:t>
            </w:r>
          </w:p>
          <w:p w14:paraId="2610B86C"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4) Radošais vasaras foto un mākslas plenērs Jelgavā</w:t>
            </w:r>
          </w:p>
          <w:p w14:paraId="6A7FBC22"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 xml:space="preserve">5) Noslēguma pasākums </w:t>
            </w:r>
          </w:p>
          <w:p w14:paraId="4BFA5FB2"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Rezultāti – veicināta:</w:t>
            </w:r>
          </w:p>
          <w:p w14:paraId="5F360501"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w:t>
            </w:r>
            <w:r w:rsidRPr="00C41802">
              <w:rPr>
                <w:rFonts w:ascii="Times New Roman" w:hAnsi="Times New Roman"/>
                <w:sz w:val="22"/>
                <w:szCs w:val="22"/>
                <w:lang w:val="lv-LV"/>
              </w:rPr>
              <w:tab/>
              <w:t xml:space="preserve">krievu jauniešu pilnvērtīga iekļaušanās Latvijas sabiedrībā un piederības sajūtas Latvijas valstij stiprināšana, </w:t>
            </w:r>
          </w:p>
          <w:p w14:paraId="366AF34C" w14:textId="77777777" w:rsidR="00C41802" w:rsidRPr="00C41802"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w:t>
            </w:r>
            <w:r w:rsidRPr="00C41802">
              <w:rPr>
                <w:rFonts w:ascii="Times New Roman" w:hAnsi="Times New Roman"/>
                <w:sz w:val="22"/>
                <w:szCs w:val="22"/>
                <w:lang w:val="lv-LV"/>
              </w:rPr>
              <w:tab/>
              <w:t xml:space="preserve">Latvijas ebreju kopienas etniskās unikalitātes pienesums Latvijas sabiedrības kopējam labumam, </w:t>
            </w:r>
          </w:p>
          <w:p w14:paraId="5FD640F2" w14:textId="40046EB8" w:rsidR="00763A7B" w:rsidRPr="00763A7B" w:rsidRDefault="00C41802" w:rsidP="00C41802">
            <w:pPr>
              <w:jc w:val="both"/>
              <w:rPr>
                <w:rFonts w:ascii="Times New Roman" w:hAnsi="Times New Roman"/>
                <w:sz w:val="22"/>
                <w:szCs w:val="22"/>
                <w:lang w:val="lv-LV"/>
              </w:rPr>
            </w:pPr>
            <w:r w:rsidRPr="00C41802">
              <w:rPr>
                <w:rFonts w:ascii="Times New Roman" w:hAnsi="Times New Roman"/>
                <w:sz w:val="22"/>
                <w:szCs w:val="22"/>
                <w:lang w:val="lv-LV"/>
              </w:rPr>
              <w:t>•</w:t>
            </w:r>
            <w:r w:rsidRPr="00C41802">
              <w:rPr>
                <w:rFonts w:ascii="Times New Roman" w:hAnsi="Times New Roman"/>
                <w:sz w:val="22"/>
                <w:szCs w:val="22"/>
                <w:lang w:val="lv-LV"/>
              </w:rPr>
              <w:tab/>
              <w:t>krievu tautības pārstāvju pilsoniskās līdzdalības un iesaistīšanās sabiedriskajos procesos prasme, krievu un latviešu tautības jauniešu sadarbība kopīgu mērķu sasniegšanai</w:t>
            </w:r>
          </w:p>
        </w:tc>
      </w:tr>
    </w:tbl>
    <w:p w14:paraId="73BE7FDA" w14:textId="3506E629" w:rsidR="0099073C" w:rsidRDefault="0099073C" w:rsidP="00E91E02">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A91154" w:rsidRPr="00070D96" w14:paraId="297B1BA7" w14:textId="77777777" w:rsidTr="00721D8E">
        <w:tc>
          <w:tcPr>
            <w:tcW w:w="2376" w:type="dxa"/>
          </w:tcPr>
          <w:p w14:paraId="2D0127B4"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hAnsi="Times New Roman"/>
                <w:color w:val="000000"/>
                <w:sz w:val="22"/>
                <w:szCs w:val="22"/>
                <w:lang w:val="lv-LV"/>
              </w:rPr>
              <w:t>Projekta Nr.:</w:t>
            </w:r>
          </w:p>
        </w:tc>
        <w:tc>
          <w:tcPr>
            <w:tcW w:w="6663" w:type="dxa"/>
            <w:gridSpan w:val="2"/>
          </w:tcPr>
          <w:p w14:paraId="205CF6F7" w14:textId="2AA5878E" w:rsidR="00A91154" w:rsidRPr="00A91154" w:rsidRDefault="001242FA" w:rsidP="00721D8E">
            <w:pPr>
              <w:rPr>
                <w:rFonts w:ascii="Times New Roman" w:eastAsia="Times New Roman" w:hAnsi="Times New Roman"/>
                <w:color w:val="000000"/>
                <w:sz w:val="22"/>
                <w:szCs w:val="22"/>
                <w:lang w:val="lv-LV"/>
              </w:rPr>
            </w:pPr>
            <w:r w:rsidRPr="001242FA">
              <w:rPr>
                <w:rFonts w:ascii="Times New Roman" w:eastAsia="Times New Roman" w:hAnsi="Times New Roman"/>
                <w:noProof/>
                <w:color w:val="000000"/>
                <w:sz w:val="22"/>
                <w:szCs w:val="22"/>
              </w:rPr>
              <w:t>2021.LV/MTSP/11</w:t>
            </w:r>
          </w:p>
        </w:tc>
      </w:tr>
      <w:tr w:rsidR="00A91154" w:rsidRPr="00070D96" w14:paraId="6077FF25" w14:textId="77777777" w:rsidTr="00721D8E">
        <w:tc>
          <w:tcPr>
            <w:tcW w:w="2376" w:type="dxa"/>
            <w:vAlign w:val="center"/>
          </w:tcPr>
          <w:p w14:paraId="72E098CD" w14:textId="3E73E6A5"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hAnsi="Times New Roman"/>
                <w:sz w:val="22"/>
                <w:szCs w:val="22"/>
                <w:lang w:val="lv-LV"/>
              </w:rPr>
              <w:t>Projekta iesniedzējs</w:t>
            </w:r>
            <w:r w:rsidR="00BB79AB">
              <w:rPr>
                <w:rFonts w:ascii="Times New Roman" w:hAnsi="Times New Roman"/>
                <w:sz w:val="22"/>
                <w:szCs w:val="22"/>
                <w:lang w:val="lv-LV"/>
              </w:rPr>
              <w:t>:</w:t>
            </w:r>
          </w:p>
        </w:tc>
        <w:tc>
          <w:tcPr>
            <w:tcW w:w="6663" w:type="dxa"/>
            <w:gridSpan w:val="2"/>
            <w:vAlign w:val="center"/>
          </w:tcPr>
          <w:p w14:paraId="2D52E716" w14:textId="0E25E0AA" w:rsidR="00A91154" w:rsidRPr="00A91154" w:rsidRDefault="001242FA" w:rsidP="00721D8E">
            <w:pPr>
              <w:rPr>
                <w:rFonts w:ascii="Times New Roman" w:eastAsia="Times New Roman" w:hAnsi="Times New Roman"/>
                <w:color w:val="000000"/>
                <w:sz w:val="22"/>
                <w:szCs w:val="22"/>
                <w:lang w:val="lv-LV"/>
              </w:rPr>
            </w:pPr>
            <w:r w:rsidRPr="001242FA">
              <w:rPr>
                <w:rFonts w:ascii="Times New Roman" w:eastAsia="Times New Roman" w:hAnsi="Times New Roman"/>
                <w:b/>
                <w:bCs/>
                <w:noProof/>
                <w:color w:val="000000"/>
                <w:sz w:val="22"/>
                <w:szCs w:val="22"/>
              </w:rPr>
              <w:t>Latvijas Vācu Savienība</w:t>
            </w:r>
          </w:p>
        </w:tc>
      </w:tr>
      <w:tr w:rsidR="00A91154" w:rsidRPr="00070D96" w14:paraId="56E107FB" w14:textId="77777777" w:rsidTr="00721D8E">
        <w:tc>
          <w:tcPr>
            <w:tcW w:w="2376" w:type="dxa"/>
          </w:tcPr>
          <w:p w14:paraId="76842B92"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hAnsi="Times New Roman"/>
                <w:sz w:val="22"/>
                <w:szCs w:val="22"/>
                <w:lang w:val="lv-LV"/>
              </w:rPr>
              <w:t>Projekta nosaukums:</w:t>
            </w:r>
          </w:p>
        </w:tc>
        <w:tc>
          <w:tcPr>
            <w:tcW w:w="6663" w:type="dxa"/>
            <w:gridSpan w:val="2"/>
          </w:tcPr>
          <w:p w14:paraId="478866EA" w14:textId="66B423A6" w:rsidR="00A91154" w:rsidRPr="00A91154" w:rsidRDefault="001242FA" w:rsidP="00721D8E">
            <w:pPr>
              <w:rPr>
                <w:rFonts w:ascii="Times New Roman" w:eastAsia="Times New Roman" w:hAnsi="Times New Roman"/>
                <w:color w:val="000000"/>
                <w:sz w:val="22"/>
                <w:szCs w:val="22"/>
                <w:lang w:val="lv-LV"/>
              </w:rPr>
            </w:pPr>
            <w:r w:rsidRPr="001242FA">
              <w:rPr>
                <w:rFonts w:ascii="Times New Roman" w:eastAsia="Times New Roman" w:hAnsi="Times New Roman"/>
                <w:noProof/>
                <w:color w:val="000000"/>
                <w:sz w:val="22"/>
                <w:szCs w:val="22"/>
              </w:rPr>
              <w:t>Vai Kurzemes katls bija „par traukiem”?!</w:t>
            </w:r>
          </w:p>
        </w:tc>
      </w:tr>
      <w:tr w:rsidR="00A91154" w:rsidRPr="00070D96" w14:paraId="2C0DE8CC" w14:textId="77777777" w:rsidTr="00721D8E">
        <w:tc>
          <w:tcPr>
            <w:tcW w:w="4644" w:type="dxa"/>
            <w:gridSpan w:val="2"/>
          </w:tcPr>
          <w:p w14:paraId="11FC1462" w14:textId="10C8CA8C" w:rsidR="00A91154" w:rsidRPr="00A91154" w:rsidRDefault="00A91154" w:rsidP="00721D8E">
            <w:pPr>
              <w:outlineLvl w:val="0"/>
              <w:rPr>
                <w:rFonts w:ascii="Times New Roman" w:eastAsia="Times New Roman" w:hAnsi="Times New Roman"/>
                <w:sz w:val="22"/>
                <w:szCs w:val="22"/>
                <w:lang w:val="lv-LV"/>
              </w:rPr>
            </w:pPr>
            <w:r w:rsidRPr="00A91154">
              <w:rPr>
                <w:rFonts w:ascii="Times New Roman" w:eastAsia="Times New Roman" w:hAnsi="Times New Roman"/>
                <w:sz w:val="22"/>
                <w:szCs w:val="22"/>
                <w:lang w:val="lv-LV"/>
              </w:rPr>
              <w:t xml:space="preserve">Projekta kopējās izmaksas (EUR) </w:t>
            </w:r>
          </w:p>
        </w:tc>
        <w:tc>
          <w:tcPr>
            <w:tcW w:w="4395" w:type="dxa"/>
          </w:tcPr>
          <w:p w14:paraId="0EA6B22C" w14:textId="020AAD5F" w:rsidR="00A91154" w:rsidRPr="00A91154" w:rsidRDefault="001242FA"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5200,00</w:t>
            </w:r>
          </w:p>
        </w:tc>
      </w:tr>
      <w:tr w:rsidR="00A91154" w:rsidRPr="00070D96" w14:paraId="451844A3" w14:textId="77777777" w:rsidTr="00721D8E">
        <w:tc>
          <w:tcPr>
            <w:tcW w:w="4644" w:type="dxa"/>
            <w:gridSpan w:val="2"/>
          </w:tcPr>
          <w:p w14:paraId="2CA8B766"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eastAsia="Times New Roman" w:hAnsi="Times New Roman"/>
                <w:sz w:val="22"/>
                <w:szCs w:val="22"/>
                <w:lang w:val="lv-LV"/>
              </w:rPr>
              <w:t>Projekta plānotais īstenošanas periods:</w:t>
            </w:r>
          </w:p>
        </w:tc>
        <w:tc>
          <w:tcPr>
            <w:tcW w:w="4395" w:type="dxa"/>
          </w:tcPr>
          <w:p w14:paraId="5F907D00" w14:textId="0003E0F2" w:rsidR="00A91154" w:rsidRPr="00A91154" w:rsidRDefault="00BB79AB"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w:t>
            </w:r>
            <w:r w:rsidR="001242FA">
              <w:rPr>
                <w:rFonts w:ascii="Times New Roman" w:eastAsia="Times New Roman" w:hAnsi="Times New Roman"/>
                <w:noProof/>
                <w:color w:val="000000"/>
                <w:sz w:val="22"/>
                <w:szCs w:val="22"/>
              </w:rPr>
              <w:t>8</w:t>
            </w:r>
            <w:r>
              <w:rPr>
                <w:rFonts w:ascii="Times New Roman" w:eastAsia="Times New Roman" w:hAnsi="Times New Roman"/>
                <w:noProof/>
                <w:color w:val="000000"/>
                <w:sz w:val="22"/>
                <w:szCs w:val="22"/>
              </w:rPr>
              <w:t>.2021.-31.10.2021.</w:t>
            </w:r>
          </w:p>
        </w:tc>
      </w:tr>
      <w:tr w:rsidR="00A91154" w:rsidRPr="00070D96" w14:paraId="1E3B06AB" w14:textId="77777777" w:rsidTr="00721D8E">
        <w:tc>
          <w:tcPr>
            <w:tcW w:w="2376" w:type="dxa"/>
          </w:tcPr>
          <w:p w14:paraId="4F0E00AC" w14:textId="77777777" w:rsidR="00A91154" w:rsidRPr="00A91154" w:rsidRDefault="00A91154" w:rsidP="00721D8E">
            <w:pPr>
              <w:rPr>
                <w:rFonts w:ascii="Times New Roman" w:eastAsia="Times New Roman" w:hAnsi="Times New Roman"/>
                <w:color w:val="000000"/>
                <w:sz w:val="22"/>
                <w:szCs w:val="22"/>
                <w:lang w:val="lv-LV"/>
              </w:rPr>
            </w:pPr>
            <w:r w:rsidRPr="00A91154">
              <w:rPr>
                <w:rFonts w:ascii="Times New Roman" w:eastAsia="Times New Roman" w:hAnsi="Times New Roman"/>
                <w:sz w:val="22"/>
                <w:szCs w:val="22"/>
                <w:lang w:val="lv-LV"/>
              </w:rPr>
              <w:t>Projekta pieteikuma kopsavilkums:</w:t>
            </w:r>
          </w:p>
        </w:tc>
        <w:tc>
          <w:tcPr>
            <w:tcW w:w="6663" w:type="dxa"/>
            <w:gridSpan w:val="2"/>
          </w:tcPr>
          <w:p w14:paraId="33C95020"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Projekta „Vai Kurzemes katls bija „par traukiem”?!” mērķis ir Ventspils un tās apkārtnē dzīvojošo mazākumtautību (turpmāk - MT) skolas vecuma bērnu un jauniešu iekļaušanās un sadarbība Latvijas sabiedrībā, stiprinot piederības sajūtu un patriotismu pret Latvijas valsti. Projekta ietvaros tiks mazināta mazākumtautību jauniešu atsvešinātība no valsts, lai novērstu divkopienu sabiedrības riskus.  Projekta pasākumi veicinās apziņu par mazākumtautību iesaistīšanās lomu izziņas procesos, īstenos savstarpēju sadarbību veicinošas aktivitātes Latvijas vēstures notikumu izpētē.</w:t>
            </w:r>
          </w:p>
          <w:p w14:paraId="4D139937"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Projekta „Vai Kurzemes katls bija „par traukiem”?!” mērķa grupa ir mazākumtautību un latviešu valodas plūsmas skolu jaunatne (52 dalībnieki), kas pārstāv latviešu skolēnus (50%) un mazākumtautību skolēnus (50%) vecumā no 12 -19 gadiem. Lai sasniegtu projekta mērķi, izvirzīti šādi apakšmērķi (aktivitātes):</w:t>
            </w:r>
          </w:p>
          <w:p w14:paraId="03E9B8AA"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w:t>
            </w:r>
            <w:r w:rsidRPr="001242FA">
              <w:rPr>
                <w:rFonts w:ascii="Times New Roman" w:hAnsi="Times New Roman"/>
                <w:sz w:val="22"/>
                <w:szCs w:val="22"/>
                <w:lang w:val="lv-LV"/>
              </w:rPr>
              <w:tab/>
              <w:t>Pilsonisko solidaritāti veicinošs pasākums “Mans patriotisms Tev, Latvija!”</w:t>
            </w:r>
          </w:p>
          <w:p w14:paraId="385DF187"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 xml:space="preserve">Tiks īstenots sekojošais: integrējoša iepazīšanās prakse, kā arī prezentācija - viktorīna “Patriota ABC" un pilsētvēstures apzināšana. </w:t>
            </w:r>
          </w:p>
          <w:p w14:paraId="0707A27C"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w:t>
            </w:r>
            <w:r w:rsidRPr="001242FA">
              <w:rPr>
                <w:rFonts w:ascii="Times New Roman" w:hAnsi="Times New Roman"/>
                <w:sz w:val="22"/>
                <w:szCs w:val="22"/>
                <w:lang w:val="lv-LV"/>
              </w:rPr>
              <w:tab/>
              <w:t>Tematisks vēstures notikumu rekonstrukcijas cikls „Kurzemes katla faktors...”</w:t>
            </w:r>
          </w:p>
          <w:p w14:paraId="4AF12BBD"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Norises vietas: Ventspils Livonijas ordeņa pils un Amatu māja. Integrējošas spēles, īpaši pielāgotas projekta mērķim, izzinot un analizējot, piemēram, šādus vēstures notikumus, jēdzienus un izcilu Latvijas personību devumu: Bermontiāde, M.Kosteņecka u.c.</w:t>
            </w:r>
          </w:p>
          <w:p w14:paraId="2127D072"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w:t>
            </w:r>
            <w:r w:rsidRPr="001242FA">
              <w:rPr>
                <w:rFonts w:ascii="Times New Roman" w:hAnsi="Times New Roman"/>
                <w:sz w:val="22"/>
                <w:szCs w:val="22"/>
                <w:lang w:val="lv-LV"/>
              </w:rPr>
              <w:tab/>
              <w:t>Noslēguma starpkultūru sadarbības prakse, kopīgs videostāsts “Vēsture ir CILVĒKI!".</w:t>
            </w:r>
          </w:p>
          <w:p w14:paraId="0F7476A4" w14:textId="77777777" w:rsidR="001242FA" w:rsidRPr="001242FA"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 xml:space="preserve">Ar goda viesu piedalīšanos (tematika: Latvijas politika, ekonomika, kultūra, mazākumtautību personības, varoņi utt.) noslēguma diskusijas un analīze. </w:t>
            </w:r>
          </w:p>
          <w:p w14:paraId="673CB00E" w14:textId="5AA04A80" w:rsidR="00A91154" w:rsidRPr="00A91154" w:rsidRDefault="001242FA" w:rsidP="001242FA">
            <w:pPr>
              <w:jc w:val="both"/>
              <w:rPr>
                <w:rFonts w:ascii="Times New Roman" w:hAnsi="Times New Roman"/>
                <w:sz w:val="22"/>
                <w:szCs w:val="22"/>
                <w:lang w:val="lv-LV"/>
              </w:rPr>
            </w:pPr>
            <w:r w:rsidRPr="001242FA">
              <w:rPr>
                <w:rFonts w:ascii="Times New Roman" w:hAnsi="Times New Roman"/>
                <w:sz w:val="22"/>
                <w:szCs w:val="22"/>
                <w:lang w:val="lv-LV"/>
              </w:rPr>
              <w:t>Projekta partneris: Ventspils 6.vidusskola.</w:t>
            </w:r>
          </w:p>
        </w:tc>
      </w:tr>
    </w:tbl>
    <w:p w14:paraId="3F5EA119" w14:textId="507B7B39" w:rsidR="003C34B4" w:rsidRDefault="003C34B4" w:rsidP="006D1DF0">
      <w:pPr>
        <w:spacing w:after="0"/>
        <w:rPr>
          <w:rFonts w:ascii="Times New Roman" w:hAnsi="Times New Roman" w:cs="Times New Roman"/>
          <w:iCs/>
        </w:rPr>
      </w:pPr>
    </w:p>
    <w:p w14:paraId="2C33241B" w14:textId="40FCF6F3" w:rsidR="007828C7" w:rsidRDefault="007828C7" w:rsidP="006D1DF0">
      <w:pPr>
        <w:spacing w:after="0"/>
        <w:rPr>
          <w:rFonts w:ascii="Times New Roman" w:hAnsi="Times New Roman" w:cs="Times New Roman"/>
          <w:iCs/>
        </w:rPr>
      </w:pPr>
    </w:p>
    <w:p w14:paraId="439AABA2" w14:textId="77777777" w:rsidR="007828C7" w:rsidRDefault="007828C7" w:rsidP="006D1DF0">
      <w:pPr>
        <w:spacing w:after="0"/>
        <w:rPr>
          <w:rFonts w:ascii="Times New Roman" w:hAnsi="Times New Roman" w:cs="Times New Roman"/>
          <w:iCs/>
        </w:rPr>
      </w:pPr>
    </w:p>
    <w:p w14:paraId="1B3742A8" w14:textId="17355763" w:rsidR="0051626F" w:rsidRDefault="0051626F" w:rsidP="006D1DF0">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2E33FB" w:rsidRPr="00070D96" w14:paraId="0BF8BCB9" w14:textId="77777777" w:rsidTr="00721D8E">
        <w:tc>
          <w:tcPr>
            <w:tcW w:w="2376" w:type="dxa"/>
          </w:tcPr>
          <w:p w14:paraId="4CCF23D8" w14:textId="77777777"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hAnsi="Times New Roman"/>
                <w:color w:val="000000"/>
                <w:sz w:val="22"/>
                <w:szCs w:val="22"/>
                <w:lang w:val="lv-LV"/>
              </w:rPr>
              <w:t>Projekta Nr.:</w:t>
            </w:r>
          </w:p>
        </w:tc>
        <w:tc>
          <w:tcPr>
            <w:tcW w:w="6663" w:type="dxa"/>
            <w:gridSpan w:val="2"/>
          </w:tcPr>
          <w:p w14:paraId="419F0111" w14:textId="10CED2CE" w:rsidR="002E33FB" w:rsidRPr="002E33FB" w:rsidRDefault="0051626F" w:rsidP="00721D8E">
            <w:pPr>
              <w:rPr>
                <w:rFonts w:ascii="Times New Roman" w:eastAsia="Times New Roman" w:hAnsi="Times New Roman"/>
                <w:color w:val="000000"/>
                <w:sz w:val="22"/>
                <w:szCs w:val="22"/>
                <w:lang w:val="lv-LV"/>
              </w:rPr>
            </w:pPr>
            <w:r w:rsidRPr="0051626F">
              <w:rPr>
                <w:rFonts w:ascii="Times New Roman" w:eastAsia="Times New Roman" w:hAnsi="Times New Roman"/>
                <w:noProof/>
                <w:color w:val="000000"/>
                <w:sz w:val="22"/>
                <w:szCs w:val="22"/>
              </w:rPr>
              <w:t>2021.LV/MTSP/10</w:t>
            </w:r>
          </w:p>
        </w:tc>
      </w:tr>
      <w:tr w:rsidR="002E33FB" w:rsidRPr="00070D96" w14:paraId="129B75F9" w14:textId="77777777" w:rsidTr="00721D8E">
        <w:tc>
          <w:tcPr>
            <w:tcW w:w="2376" w:type="dxa"/>
            <w:vAlign w:val="center"/>
          </w:tcPr>
          <w:p w14:paraId="606CCCFD" w14:textId="4FE1B54D"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iesniedzējs</w:t>
            </w:r>
            <w:r w:rsidR="004C6E39">
              <w:rPr>
                <w:rFonts w:ascii="Times New Roman" w:hAnsi="Times New Roman"/>
                <w:sz w:val="22"/>
                <w:szCs w:val="22"/>
                <w:lang w:val="lv-LV"/>
              </w:rPr>
              <w:t>:</w:t>
            </w:r>
          </w:p>
        </w:tc>
        <w:tc>
          <w:tcPr>
            <w:tcW w:w="6663" w:type="dxa"/>
            <w:gridSpan w:val="2"/>
            <w:vAlign w:val="center"/>
          </w:tcPr>
          <w:p w14:paraId="41A5D9A5" w14:textId="37CD501F" w:rsidR="002E33FB" w:rsidRPr="002E33FB" w:rsidRDefault="0051626F" w:rsidP="00721D8E">
            <w:pPr>
              <w:rPr>
                <w:rFonts w:ascii="Times New Roman" w:eastAsia="Times New Roman" w:hAnsi="Times New Roman"/>
                <w:color w:val="000000"/>
                <w:sz w:val="22"/>
                <w:szCs w:val="22"/>
                <w:lang w:val="lv-LV"/>
              </w:rPr>
            </w:pPr>
            <w:r w:rsidRPr="0051626F">
              <w:rPr>
                <w:rFonts w:ascii="Times New Roman" w:eastAsia="Times New Roman" w:hAnsi="Times New Roman"/>
                <w:b/>
                <w:bCs/>
                <w:noProof/>
                <w:color w:val="000000"/>
                <w:sz w:val="22"/>
                <w:szCs w:val="22"/>
              </w:rPr>
              <w:t>Rīgas Vācu kultūras biedrība</w:t>
            </w:r>
          </w:p>
        </w:tc>
      </w:tr>
      <w:tr w:rsidR="002E33FB" w:rsidRPr="00070D96" w14:paraId="1E61AB45" w14:textId="77777777" w:rsidTr="00721D8E">
        <w:tc>
          <w:tcPr>
            <w:tcW w:w="2376" w:type="dxa"/>
          </w:tcPr>
          <w:p w14:paraId="71097B90" w14:textId="77777777"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hAnsi="Times New Roman"/>
                <w:sz w:val="22"/>
                <w:szCs w:val="22"/>
                <w:lang w:val="lv-LV"/>
              </w:rPr>
              <w:t>Projekta nosaukums:</w:t>
            </w:r>
          </w:p>
        </w:tc>
        <w:tc>
          <w:tcPr>
            <w:tcW w:w="6663" w:type="dxa"/>
            <w:gridSpan w:val="2"/>
          </w:tcPr>
          <w:p w14:paraId="13D646AA" w14:textId="655918E7" w:rsidR="002E33FB" w:rsidRPr="002E33FB" w:rsidRDefault="0051626F" w:rsidP="00721D8E">
            <w:pPr>
              <w:rPr>
                <w:rFonts w:ascii="Times New Roman" w:eastAsia="Times New Roman" w:hAnsi="Times New Roman"/>
                <w:color w:val="000000"/>
                <w:sz w:val="22"/>
                <w:szCs w:val="22"/>
                <w:lang w:val="lv-LV"/>
              </w:rPr>
            </w:pPr>
            <w:r w:rsidRPr="0051626F">
              <w:rPr>
                <w:rFonts w:ascii="Times New Roman" w:eastAsia="Times New Roman" w:hAnsi="Times New Roman"/>
                <w:noProof/>
                <w:color w:val="000000"/>
                <w:sz w:val="22"/>
                <w:szCs w:val="22"/>
              </w:rPr>
              <w:t>„Vēstures injekciju” cikls jauniešiem „Viņi izdarīja un izcīnīja. Es cienu un sargāšu.”</w:t>
            </w:r>
          </w:p>
        </w:tc>
      </w:tr>
      <w:tr w:rsidR="002E33FB" w:rsidRPr="00070D96" w14:paraId="339B2F2A" w14:textId="77777777" w:rsidTr="00721D8E">
        <w:tc>
          <w:tcPr>
            <w:tcW w:w="4644" w:type="dxa"/>
            <w:gridSpan w:val="2"/>
          </w:tcPr>
          <w:p w14:paraId="23F442CC" w14:textId="4CA151A4" w:rsidR="002E33FB" w:rsidRPr="002E33FB" w:rsidRDefault="002E33FB" w:rsidP="00721D8E">
            <w:pPr>
              <w:outlineLvl w:val="0"/>
              <w:rPr>
                <w:rFonts w:ascii="Times New Roman" w:eastAsia="Times New Roman" w:hAnsi="Times New Roman"/>
                <w:sz w:val="22"/>
                <w:szCs w:val="22"/>
                <w:lang w:val="lv-LV"/>
              </w:rPr>
            </w:pPr>
            <w:r w:rsidRPr="002E33FB">
              <w:rPr>
                <w:rFonts w:ascii="Times New Roman" w:eastAsia="Times New Roman" w:hAnsi="Times New Roman"/>
                <w:sz w:val="22"/>
                <w:szCs w:val="22"/>
                <w:lang w:val="lv-LV"/>
              </w:rPr>
              <w:t xml:space="preserve">Projekta kopējās izmaksas (EUR) </w:t>
            </w:r>
          </w:p>
        </w:tc>
        <w:tc>
          <w:tcPr>
            <w:tcW w:w="4395" w:type="dxa"/>
          </w:tcPr>
          <w:p w14:paraId="6CB33F95" w14:textId="5834D5E9" w:rsidR="002E33FB" w:rsidRPr="002E33FB" w:rsidRDefault="0051626F"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5200,00</w:t>
            </w:r>
          </w:p>
        </w:tc>
      </w:tr>
      <w:tr w:rsidR="002E33FB" w:rsidRPr="00070D96" w14:paraId="278D65F1" w14:textId="77777777" w:rsidTr="00721D8E">
        <w:tc>
          <w:tcPr>
            <w:tcW w:w="4644" w:type="dxa"/>
            <w:gridSpan w:val="2"/>
          </w:tcPr>
          <w:p w14:paraId="636D37CC" w14:textId="77777777" w:rsidR="002E33FB" w:rsidRPr="002E33FB" w:rsidRDefault="002E33FB" w:rsidP="00721D8E">
            <w:pPr>
              <w:rPr>
                <w:rFonts w:ascii="Times New Roman" w:eastAsia="Times New Roman" w:hAnsi="Times New Roman"/>
                <w:color w:val="000000"/>
                <w:sz w:val="22"/>
                <w:szCs w:val="22"/>
                <w:lang w:val="lv-LV"/>
              </w:rPr>
            </w:pPr>
            <w:r w:rsidRPr="002E33FB">
              <w:rPr>
                <w:rFonts w:ascii="Times New Roman" w:eastAsia="Times New Roman" w:hAnsi="Times New Roman"/>
                <w:sz w:val="22"/>
                <w:szCs w:val="22"/>
                <w:lang w:val="lv-LV"/>
              </w:rPr>
              <w:t>Projekta plānotais īstenošanas periods:</w:t>
            </w:r>
          </w:p>
        </w:tc>
        <w:tc>
          <w:tcPr>
            <w:tcW w:w="4395" w:type="dxa"/>
          </w:tcPr>
          <w:p w14:paraId="70026945" w14:textId="42EE7975" w:rsidR="002E33FB" w:rsidRPr="002E33FB" w:rsidRDefault="004C6E39"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w:t>
            </w:r>
            <w:r w:rsidR="0051626F">
              <w:rPr>
                <w:rFonts w:ascii="Times New Roman" w:eastAsia="Times New Roman" w:hAnsi="Times New Roman"/>
                <w:noProof/>
                <w:color w:val="000000"/>
                <w:sz w:val="22"/>
                <w:szCs w:val="22"/>
              </w:rPr>
              <w:t>8</w:t>
            </w:r>
            <w:r>
              <w:rPr>
                <w:rFonts w:ascii="Times New Roman" w:eastAsia="Times New Roman" w:hAnsi="Times New Roman"/>
                <w:noProof/>
                <w:color w:val="000000"/>
                <w:sz w:val="22"/>
                <w:szCs w:val="22"/>
              </w:rPr>
              <w:t>.2021.-31.10.2021.</w:t>
            </w:r>
          </w:p>
        </w:tc>
      </w:tr>
      <w:tr w:rsidR="002E33FB" w:rsidRPr="00070D96" w14:paraId="65569E6A" w14:textId="77777777" w:rsidTr="00721D8E">
        <w:tc>
          <w:tcPr>
            <w:tcW w:w="2376" w:type="dxa"/>
          </w:tcPr>
          <w:p w14:paraId="768C9B59" w14:textId="77777777" w:rsidR="002E33FB" w:rsidRPr="00EB09B3" w:rsidRDefault="002E33FB" w:rsidP="00721D8E">
            <w:pPr>
              <w:rPr>
                <w:rFonts w:ascii="Times New Roman" w:eastAsia="Times New Roman" w:hAnsi="Times New Roman"/>
                <w:color w:val="000000"/>
                <w:sz w:val="22"/>
                <w:szCs w:val="22"/>
                <w:lang w:val="lv-LV"/>
              </w:rPr>
            </w:pPr>
            <w:r w:rsidRPr="00EB09B3">
              <w:rPr>
                <w:rFonts w:ascii="Times New Roman" w:eastAsia="Times New Roman" w:hAnsi="Times New Roman"/>
                <w:sz w:val="22"/>
                <w:szCs w:val="22"/>
                <w:lang w:val="lv-LV"/>
              </w:rPr>
              <w:t>Projekta pieteikuma kopsavilkums:</w:t>
            </w:r>
          </w:p>
        </w:tc>
        <w:tc>
          <w:tcPr>
            <w:tcW w:w="6663" w:type="dxa"/>
            <w:gridSpan w:val="2"/>
          </w:tcPr>
          <w:p w14:paraId="7A4DD981"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Projekta „Vēstures injekciju” cikls jauniešiem „Viņi izdarīja un izcīnīja. Es cienu un sargāšu” mērķis ir Latvijā (Rīgā) dzīvojošo mazākumtautību (turpmāk - MT) skolas vecuma bērnu un jauniešu iekļaušanās un sadarbība Latvijas sabiedrībā, stiprinot piederības sajūtu un patriotismu pret Latvijas valsti. Projekta partneris - Rīgas Itas Kozakēvičas Poļu vidusskola.</w:t>
            </w:r>
          </w:p>
          <w:p w14:paraId="179E2F2A"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Projekta ietvaros tiks mazināta mazākumtautību jauniešu atsvešinātība no valsts, lai novērstu divkopienu sabiedrības riskus.  Projekta pasākumi veicinās apziņu par mazākumtautību iesaistīšanās lomu izziņas procesos, īstenos savstarpēju sadarbību veicinošas aktivitātes Latvijas vēstures notikumu izpētē.</w:t>
            </w:r>
          </w:p>
          <w:p w14:paraId="2A841721"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Projekta „Vēstures injekciju” cikls jauniešiem „Viņi izdarīja un izcīnīja. Es cienu un sargāšu” mērķa grupa ir mazākumtautību un latviešu valodas plūsmas skolu jaunatne (52 dalībnieki), kas pārstāv latviešu skolēnus (50%) un mazākumtautību skolēnus (50%) vecumā no 12 -19 gadiem. Lai sasniegtu projekta mērķi, izvirzīti šādi apakšmērķi (aktivitātes) trīs dienu garumā:</w:t>
            </w:r>
          </w:p>
          <w:p w14:paraId="287821A9"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w:t>
            </w:r>
            <w:r w:rsidRPr="0051626F">
              <w:rPr>
                <w:rFonts w:ascii="Times New Roman" w:hAnsi="Times New Roman"/>
                <w:sz w:val="22"/>
                <w:szCs w:val="22"/>
                <w:lang w:val="lv-LV"/>
              </w:rPr>
              <w:tab/>
              <w:t xml:space="preserve">Tematiskās sadarbības ekspedīcija „Laika mašīnu iedarbinot...” pa Maskavas forštati un Vecrīgu - skvēriem un parkiem/ ēkām, kur tiks apmeklētas ievērojamu personu piemiņas vietas, mazākumtautību pārstāvju radīti vai tiem veltīti vēsturiski objekti (mazākumtautību izcelsmes Latvijas kultūras un politikas darbinieku devuma Latvijai apzināšana), kā arī Latvijas vēstures apzināšana. </w:t>
            </w:r>
          </w:p>
          <w:p w14:paraId="23B00D9D"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w:t>
            </w:r>
            <w:r w:rsidRPr="0051626F">
              <w:rPr>
                <w:rFonts w:ascii="Times New Roman" w:hAnsi="Times New Roman"/>
                <w:sz w:val="22"/>
                <w:szCs w:val="22"/>
                <w:lang w:val="lv-LV"/>
              </w:rPr>
              <w:tab/>
              <w:t xml:space="preserve">Vēstures personības godinošs pasākums „Es cienu un sargāšu” - diskusijas un izziņa Pokrova kapos un Lielajos kapos. Cieņa pret Latvijas izcilākajām personībām, kas ir aizsaulē – latviešu un mazākumtautību. </w:t>
            </w:r>
          </w:p>
          <w:p w14:paraId="340702DF" w14:textId="77777777" w:rsidR="0051626F" w:rsidRPr="0051626F"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w:t>
            </w:r>
            <w:r w:rsidRPr="0051626F">
              <w:rPr>
                <w:rFonts w:ascii="Times New Roman" w:hAnsi="Times New Roman"/>
                <w:sz w:val="22"/>
                <w:szCs w:val="22"/>
                <w:lang w:val="lv-LV"/>
              </w:rPr>
              <w:tab/>
              <w:t xml:space="preserve">Noslēguma starpkultūru sadarbības prakse, kopīgs videostāsts “Varoni gaidiet ". Tiks apmeklētas ievērojamu personu piemiņas vietas, mazākumtautību pārstāvju radīti vai tiem veltīti vēsturiski objekti, noslēguma diskusijas un analīze. </w:t>
            </w:r>
          </w:p>
          <w:p w14:paraId="0B30AC82" w14:textId="0C05FFC1" w:rsidR="002E33FB" w:rsidRPr="002E33FB" w:rsidRDefault="0051626F" w:rsidP="0051626F">
            <w:pPr>
              <w:jc w:val="both"/>
              <w:rPr>
                <w:rFonts w:ascii="Times New Roman" w:hAnsi="Times New Roman"/>
                <w:sz w:val="22"/>
                <w:szCs w:val="22"/>
                <w:lang w:val="lv-LV"/>
              </w:rPr>
            </w:pPr>
            <w:r w:rsidRPr="0051626F">
              <w:rPr>
                <w:rFonts w:ascii="Times New Roman" w:hAnsi="Times New Roman"/>
                <w:sz w:val="22"/>
                <w:szCs w:val="22"/>
                <w:lang w:val="lv-LV"/>
              </w:rPr>
              <w:t>PIEZĪME- PROJEKTA MODELIS IR VEIDOTS, LAI TO NEPIECIEŠAMĪBAS GADĪJUMĀ VARĒTU PĀRNEST UZ NEKLĀTIENES REALIZĀCIJU.</w:t>
            </w:r>
          </w:p>
        </w:tc>
      </w:tr>
    </w:tbl>
    <w:p w14:paraId="4D6316F9" w14:textId="77777777" w:rsidR="00304D6C" w:rsidRDefault="00304D6C" w:rsidP="007828C7">
      <w:pPr>
        <w:spacing w:after="0"/>
        <w:rPr>
          <w:rFonts w:ascii="Times New Roman" w:hAnsi="Times New Roman" w:cs="Times New Roman"/>
          <w:b/>
          <w:iCs/>
        </w:rPr>
      </w:pPr>
    </w:p>
    <w:p w14:paraId="446F2812" w14:textId="0CA51F55" w:rsidR="00304D6C" w:rsidRDefault="00304D6C" w:rsidP="007828C7">
      <w:pPr>
        <w:spacing w:after="0"/>
        <w:rPr>
          <w:rFonts w:ascii="Times New Roman" w:hAnsi="Times New Roman" w:cs="Times New Roman"/>
          <w:b/>
          <w:iCs/>
        </w:rPr>
      </w:pPr>
    </w:p>
    <w:tbl>
      <w:tblPr>
        <w:tblStyle w:val="TableGrid"/>
        <w:tblW w:w="9039" w:type="dxa"/>
        <w:tblLook w:val="04A0" w:firstRow="1" w:lastRow="0" w:firstColumn="1" w:lastColumn="0" w:noHBand="0" w:noVBand="1"/>
      </w:tblPr>
      <w:tblGrid>
        <w:gridCol w:w="2376"/>
        <w:gridCol w:w="2268"/>
        <w:gridCol w:w="4395"/>
      </w:tblGrid>
      <w:tr w:rsidR="007656AD" w:rsidRPr="00070D96" w14:paraId="10602011" w14:textId="77777777" w:rsidTr="00721D8E">
        <w:tc>
          <w:tcPr>
            <w:tcW w:w="2376" w:type="dxa"/>
          </w:tcPr>
          <w:p w14:paraId="5E7A42E0"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hAnsi="Times New Roman"/>
                <w:color w:val="000000"/>
                <w:sz w:val="22"/>
                <w:szCs w:val="22"/>
                <w:lang w:val="lv-LV"/>
              </w:rPr>
              <w:t>Projekta Nr.:</w:t>
            </w:r>
          </w:p>
        </w:tc>
        <w:tc>
          <w:tcPr>
            <w:tcW w:w="6663" w:type="dxa"/>
            <w:gridSpan w:val="2"/>
          </w:tcPr>
          <w:p w14:paraId="13647819" w14:textId="2F8A63B5" w:rsidR="007656AD" w:rsidRPr="007656AD" w:rsidRDefault="00071BB4" w:rsidP="00721D8E">
            <w:pPr>
              <w:rPr>
                <w:rFonts w:ascii="Times New Roman" w:eastAsia="Times New Roman" w:hAnsi="Times New Roman"/>
                <w:color w:val="000000"/>
                <w:sz w:val="22"/>
                <w:szCs w:val="22"/>
                <w:lang w:val="lv-LV"/>
              </w:rPr>
            </w:pPr>
            <w:r w:rsidRPr="00071BB4">
              <w:rPr>
                <w:rFonts w:ascii="Times New Roman" w:eastAsia="Times New Roman" w:hAnsi="Times New Roman"/>
                <w:noProof/>
                <w:color w:val="000000"/>
                <w:sz w:val="22"/>
                <w:szCs w:val="22"/>
              </w:rPr>
              <w:t>2021.LV/MTSP/01</w:t>
            </w:r>
          </w:p>
        </w:tc>
      </w:tr>
      <w:tr w:rsidR="007656AD" w:rsidRPr="00070D96" w14:paraId="4AB81296" w14:textId="77777777" w:rsidTr="00721D8E">
        <w:tc>
          <w:tcPr>
            <w:tcW w:w="2376" w:type="dxa"/>
            <w:vAlign w:val="center"/>
          </w:tcPr>
          <w:p w14:paraId="52BADC81" w14:textId="414DC55A"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hAnsi="Times New Roman"/>
                <w:sz w:val="22"/>
                <w:szCs w:val="22"/>
                <w:lang w:val="lv-LV"/>
              </w:rPr>
              <w:t>Projekta iesniedzējs</w:t>
            </w:r>
            <w:r w:rsidR="005319A4">
              <w:rPr>
                <w:rFonts w:ascii="Times New Roman" w:hAnsi="Times New Roman"/>
                <w:sz w:val="22"/>
                <w:szCs w:val="22"/>
                <w:lang w:val="lv-LV"/>
              </w:rPr>
              <w:t>:</w:t>
            </w:r>
          </w:p>
        </w:tc>
        <w:tc>
          <w:tcPr>
            <w:tcW w:w="6663" w:type="dxa"/>
            <w:gridSpan w:val="2"/>
            <w:vAlign w:val="center"/>
          </w:tcPr>
          <w:p w14:paraId="65AA20C5" w14:textId="46AF91DF" w:rsidR="007656AD" w:rsidRPr="007656AD" w:rsidRDefault="00071BB4" w:rsidP="00721D8E">
            <w:pPr>
              <w:rPr>
                <w:rFonts w:ascii="Times New Roman" w:eastAsia="Times New Roman" w:hAnsi="Times New Roman"/>
                <w:color w:val="000000"/>
                <w:sz w:val="22"/>
                <w:szCs w:val="22"/>
                <w:lang w:val="lv-LV"/>
              </w:rPr>
            </w:pPr>
            <w:r w:rsidRPr="00071BB4">
              <w:rPr>
                <w:rFonts w:ascii="Times New Roman" w:eastAsia="Times New Roman" w:hAnsi="Times New Roman"/>
                <w:b/>
                <w:bCs/>
                <w:noProof/>
                <w:color w:val="000000"/>
                <w:sz w:val="22"/>
                <w:szCs w:val="22"/>
              </w:rPr>
              <w:t>Latvijas Lietuviešu Kopiena</w:t>
            </w:r>
          </w:p>
        </w:tc>
      </w:tr>
      <w:tr w:rsidR="007656AD" w:rsidRPr="00070D96" w14:paraId="3A56AC8A" w14:textId="77777777" w:rsidTr="00721D8E">
        <w:tc>
          <w:tcPr>
            <w:tcW w:w="2376" w:type="dxa"/>
          </w:tcPr>
          <w:p w14:paraId="12ADE959"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hAnsi="Times New Roman"/>
                <w:sz w:val="22"/>
                <w:szCs w:val="22"/>
                <w:lang w:val="lv-LV"/>
              </w:rPr>
              <w:t>Projekta nosaukums:</w:t>
            </w:r>
          </w:p>
        </w:tc>
        <w:tc>
          <w:tcPr>
            <w:tcW w:w="6663" w:type="dxa"/>
            <w:gridSpan w:val="2"/>
          </w:tcPr>
          <w:p w14:paraId="34DDC18A" w14:textId="2791452A" w:rsidR="007656AD" w:rsidRPr="007656AD" w:rsidRDefault="00071BB4" w:rsidP="00721D8E">
            <w:pPr>
              <w:rPr>
                <w:rFonts w:ascii="Times New Roman" w:eastAsia="Times New Roman" w:hAnsi="Times New Roman"/>
                <w:color w:val="000000"/>
                <w:sz w:val="22"/>
                <w:szCs w:val="22"/>
                <w:lang w:val="lv-LV"/>
              </w:rPr>
            </w:pPr>
            <w:r w:rsidRPr="00071BB4">
              <w:rPr>
                <w:rFonts w:ascii="Times New Roman" w:eastAsia="Times New Roman" w:hAnsi="Times New Roman"/>
                <w:noProof/>
                <w:color w:val="000000"/>
                <w:sz w:val="22"/>
                <w:szCs w:val="22"/>
              </w:rPr>
              <w:t>Mazākumtautību un latviešu jauniešu līderu apmācības projekts "Mana un tava valsts Latvija"</w:t>
            </w:r>
          </w:p>
        </w:tc>
      </w:tr>
      <w:tr w:rsidR="007656AD" w:rsidRPr="00070D96" w14:paraId="1D17A0F2" w14:textId="77777777" w:rsidTr="00721D8E">
        <w:tc>
          <w:tcPr>
            <w:tcW w:w="4644" w:type="dxa"/>
            <w:gridSpan w:val="2"/>
          </w:tcPr>
          <w:p w14:paraId="2A260912" w14:textId="4E46A217" w:rsidR="007656AD" w:rsidRPr="007656AD" w:rsidRDefault="007656AD" w:rsidP="00721D8E">
            <w:pPr>
              <w:outlineLvl w:val="0"/>
              <w:rPr>
                <w:rFonts w:ascii="Times New Roman" w:eastAsia="Times New Roman" w:hAnsi="Times New Roman"/>
                <w:sz w:val="22"/>
                <w:szCs w:val="22"/>
                <w:lang w:val="lv-LV"/>
              </w:rPr>
            </w:pPr>
            <w:r w:rsidRPr="007656AD">
              <w:rPr>
                <w:rFonts w:ascii="Times New Roman" w:eastAsia="Times New Roman" w:hAnsi="Times New Roman"/>
                <w:sz w:val="22"/>
                <w:szCs w:val="22"/>
                <w:lang w:val="lv-LV"/>
              </w:rPr>
              <w:t xml:space="preserve">Projekta kopējās izmaksas (EUR) </w:t>
            </w:r>
          </w:p>
        </w:tc>
        <w:tc>
          <w:tcPr>
            <w:tcW w:w="4395" w:type="dxa"/>
          </w:tcPr>
          <w:p w14:paraId="1036B057" w14:textId="6523B050" w:rsidR="007656AD" w:rsidRPr="007656AD" w:rsidRDefault="00071BB4" w:rsidP="00721D8E">
            <w:pPr>
              <w:rPr>
                <w:rFonts w:ascii="Times New Roman" w:eastAsia="Times New Roman" w:hAnsi="Times New Roman"/>
                <w:color w:val="000000"/>
                <w:sz w:val="22"/>
                <w:szCs w:val="22"/>
                <w:lang w:val="lv-LV"/>
              </w:rPr>
            </w:pPr>
            <w:r w:rsidRPr="00071BB4">
              <w:rPr>
                <w:rFonts w:ascii="Times New Roman" w:eastAsia="Times New Roman" w:hAnsi="Times New Roman"/>
                <w:noProof/>
                <w:color w:val="000000"/>
                <w:sz w:val="22"/>
                <w:szCs w:val="22"/>
              </w:rPr>
              <w:t>5123,1</w:t>
            </w:r>
            <w:r>
              <w:rPr>
                <w:rFonts w:ascii="Times New Roman" w:eastAsia="Times New Roman" w:hAnsi="Times New Roman"/>
                <w:noProof/>
                <w:color w:val="000000"/>
                <w:sz w:val="22"/>
                <w:szCs w:val="22"/>
              </w:rPr>
              <w:t>0</w:t>
            </w:r>
          </w:p>
        </w:tc>
      </w:tr>
      <w:tr w:rsidR="007656AD" w:rsidRPr="00070D96" w14:paraId="74E04429" w14:textId="77777777" w:rsidTr="00721D8E">
        <w:tc>
          <w:tcPr>
            <w:tcW w:w="4644" w:type="dxa"/>
            <w:gridSpan w:val="2"/>
          </w:tcPr>
          <w:p w14:paraId="2E862541"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eastAsia="Times New Roman" w:hAnsi="Times New Roman"/>
                <w:sz w:val="22"/>
                <w:szCs w:val="22"/>
                <w:lang w:val="lv-LV"/>
              </w:rPr>
              <w:t>Projekta plānotais īstenošanas periods:</w:t>
            </w:r>
          </w:p>
        </w:tc>
        <w:tc>
          <w:tcPr>
            <w:tcW w:w="4395" w:type="dxa"/>
          </w:tcPr>
          <w:p w14:paraId="6B4FF113" w14:textId="71481EDC" w:rsidR="007656AD" w:rsidRPr="007656AD" w:rsidRDefault="00A00FDC"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w:t>
            </w:r>
            <w:r w:rsidR="00071BB4">
              <w:rPr>
                <w:rFonts w:ascii="Times New Roman" w:eastAsia="Times New Roman" w:hAnsi="Times New Roman"/>
                <w:noProof/>
                <w:color w:val="000000"/>
                <w:sz w:val="22"/>
                <w:szCs w:val="22"/>
              </w:rPr>
              <w:t>4</w:t>
            </w:r>
            <w:r>
              <w:rPr>
                <w:rFonts w:ascii="Times New Roman" w:eastAsia="Times New Roman" w:hAnsi="Times New Roman"/>
                <w:noProof/>
                <w:color w:val="000000"/>
                <w:sz w:val="22"/>
                <w:szCs w:val="22"/>
              </w:rPr>
              <w:t>.2021.-</w:t>
            </w:r>
            <w:r w:rsidR="00071BB4">
              <w:rPr>
                <w:rFonts w:ascii="Times New Roman" w:eastAsia="Times New Roman" w:hAnsi="Times New Roman"/>
                <w:noProof/>
                <w:color w:val="000000"/>
                <w:sz w:val="22"/>
                <w:szCs w:val="22"/>
              </w:rPr>
              <w:t>15</w:t>
            </w:r>
            <w:r>
              <w:rPr>
                <w:rFonts w:ascii="Times New Roman" w:eastAsia="Times New Roman" w:hAnsi="Times New Roman"/>
                <w:noProof/>
                <w:color w:val="000000"/>
                <w:sz w:val="22"/>
                <w:szCs w:val="22"/>
              </w:rPr>
              <w:t>.10.2021.</w:t>
            </w:r>
          </w:p>
        </w:tc>
      </w:tr>
      <w:tr w:rsidR="007656AD" w:rsidRPr="00070D96" w14:paraId="611B19ED" w14:textId="77777777" w:rsidTr="00721D8E">
        <w:tc>
          <w:tcPr>
            <w:tcW w:w="2376" w:type="dxa"/>
          </w:tcPr>
          <w:p w14:paraId="5AA3C637" w14:textId="77777777" w:rsidR="007656AD" w:rsidRPr="007656AD" w:rsidRDefault="007656AD" w:rsidP="00721D8E">
            <w:pPr>
              <w:rPr>
                <w:rFonts w:ascii="Times New Roman" w:eastAsia="Times New Roman" w:hAnsi="Times New Roman"/>
                <w:color w:val="000000"/>
                <w:sz w:val="22"/>
                <w:szCs w:val="22"/>
                <w:lang w:val="lv-LV"/>
              </w:rPr>
            </w:pPr>
            <w:r w:rsidRPr="007656AD">
              <w:rPr>
                <w:rFonts w:ascii="Times New Roman" w:eastAsia="Times New Roman" w:hAnsi="Times New Roman"/>
                <w:sz w:val="22"/>
                <w:szCs w:val="22"/>
                <w:lang w:val="lv-LV"/>
              </w:rPr>
              <w:t>Projekta pieteikuma kopsavilkums:</w:t>
            </w:r>
          </w:p>
        </w:tc>
        <w:tc>
          <w:tcPr>
            <w:tcW w:w="6663" w:type="dxa"/>
            <w:gridSpan w:val="2"/>
          </w:tcPr>
          <w:p w14:paraId="41FEC22E" w14:textId="685FB9B6" w:rsidR="00071BB4" w:rsidRPr="00071BB4" w:rsidRDefault="00071BB4" w:rsidP="00071BB4">
            <w:pPr>
              <w:jc w:val="both"/>
              <w:rPr>
                <w:rFonts w:ascii="Times New Roman" w:hAnsi="Times New Roman"/>
                <w:sz w:val="22"/>
                <w:szCs w:val="22"/>
                <w:lang w:val="lv-LV"/>
              </w:rPr>
            </w:pPr>
            <w:r w:rsidRPr="00071BB4">
              <w:rPr>
                <w:rFonts w:ascii="Times New Roman" w:hAnsi="Times New Roman"/>
                <w:sz w:val="22"/>
                <w:szCs w:val="22"/>
                <w:lang w:val="lv-LV"/>
              </w:rPr>
              <w:t>Projekts “Mana un tava valsts Latvija” paredzēts Latvijas mazākumtautību un īstenu latviešu savstarpējai saliedēšanai un jauniešu līderības prasmju attīstīšanai. Projekta mērķis ir apvienot latviešu un Latvijas mazākumtautību organizācijas. Mērķis ir savstarpēji iepazīstināt Latvijas organizācijas un skolas, lai popularizētu Latvijas kultūru un tradīcijas, kā arī, lai parādītu mūsu kopējās dzimtenes vērtības. Projekta aktivitātes ietver Latvijas mazākumtautību organizāciju integrēšanu Latvijas kultūras, izglītības un sociālajā dzīvē. Projektā piedalīsies Latvijas un Latvijas mazākumtautību skolas un biedrības. Projektu</w:t>
            </w:r>
            <w:r>
              <w:rPr>
                <w:rFonts w:ascii="Times New Roman" w:hAnsi="Times New Roman"/>
                <w:sz w:val="22"/>
                <w:szCs w:val="22"/>
                <w:lang w:val="lv-LV"/>
              </w:rPr>
              <w:t xml:space="preserve"> </w:t>
            </w:r>
            <w:r w:rsidRPr="00071BB4">
              <w:rPr>
                <w:rFonts w:ascii="Times New Roman" w:hAnsi="Times New Roman"/>
                <w:sz w:val="22"/>
                <w:szCs w:val="22"/>
                <w:lang w:val="lv-LV"/>
              </w:rPr>
              <w:lastRenderedPageBreak/>
              <w:t>paredzēts organizēt 3 daļās: organizāciju dalībnieku sanāksme; līderu apmācības; festivāls “Manas dzimtenes krāsas”. Projekta 1. daļā paredzēta organizāciju vadītāju sanāksme. Projekta 2. daļas norise paredzēta Rīgas Lietuviešu vidusskolas telpās, kur tiks veiktas jauniešu apmācības. Līderu apmācības palīdzēs rosināt jauniešos līderības prasmes, apgūt padziļinātas komandas vadības prasmes. Apmācībās tiks apvienotas dažādas metodes: apmācības, lekcijas, darbs grupā u.tml. Nodarbības vadīs pieredzējuši komandas vadības un karjeras attīstības vadītāji, jaunatnes lietu koordinatori.</w:t>
            </w:r>
            <w:r>
              <w:rPr>
                <w:rFonts w:ascii="Times New Roman" w:hAnsi="Times New Roman"/>
                <w:sz w:val="22"/>
                <w:szCs w:val="22"/>
                <w:lang w:val="lv-LV"/>
              </w:rPr>
              <w:t xml:space="preserve"> </w:t>
            </w:r>
            <w:r w:rsidRPr="00071BB4">
              <w:rPr>
                <w:rFonts w:ascii="Times New Roman" w:hAnsi="Times New Roman"/>
                <w:sz w:val="22"/>
                <w:szCs w:val="22"/>
                <w:lang w:val="lv-LV"/>
              </w:rPr>
              <w:t>Vadības apmācību galvenais mērķis ir atrast jaunus kopienu vadītājus, kuri turpinās kopienu aktivitātes un izstrādās kopīgus projektus.</w:t>
            </w:r>
          </w:p>
          <w:p w14:paraId="656C2E95" w14:textId="77777777" w:rsidR="00071BB4" w:rsidRPr="00071BB4" w:rsidRDefault="00071BB4" w:rsidP="00071BB4">
            <w:pPr>
              <w:jc w:val="both"/>
              <w:rPr>
                <w:rFonts w:ascii="Times New Roman" w:hAnsi="Times New Roman"/>
                <w:sz w:val="22"/>
                <w:szCs w:val="22"/>
                <w:lang w:val="lv-LV"/>
              </w:rPr>
            </w:pPr>
            <w:r w:rsidRPr="00071BB4">
              <w:rPr>
                <w:rFonts w:ascii="Times New Roman" w:hAnsi="Times New Roman"/>
                <w:sz w:val="22"/>
                <w:szCs w:val="22"/>
                <w:lang w:val="lv-LV"/>
              </w:rPr>
              <w:t>Tiks izveidota tiešsaistes telpa projekta dalībniekiem, kur jaunieši varēs dalīties pieredzē, sadarboties un veidot jaunus projektus.</w:t>
            </w:r>
          </w:p>
          <w:p w14:paraId="57F8066B" w14:textId="0243FC19" w:rsidR="007656AD" w:rsidRPr="007656AD" w:rsidRDefault="00071BB4" w:rsidP="00071BB4">
            <w:pPr>
              <w:jc w:val="both"/>
              <w:rPr>
                <w:rFonts w:ascii="Times New Roman" w:hAnsi="Times New Roman"/>
                <w:sz w:val="22"/>
                <w:szCs w:val="22"/>
                <w:lang w:val="lv-LV"/>
              </w:rPr>
            </w:pPr>
            <w:r w:rsidRPr="00071BB4">
              <w:rPr>
                <w:rFonts w:ascii="Times New Roman" w:hAnsi="Times New Roman"/>
                <w:sz w:val="22"/>
                <w:szCs w:val="22"/>
                <w:lang w:val="lv-LV"/>
              </w:rPr>
              <w:t>Projekta 3. daļā paredzēts starptautiskais festivāls "Manas dzimtenes krāsas", kurā piedalīsies latviešu un mazākumtautību solisti un mākslas grupas no visas pasaules. Festivāls notiks Rīgas pilsētas VEF koncertzālē.</w:t>
            </w:r>
          </w:p>
        </w:tc>
      </w:tr>
    </w:tbl>
    <w:p w14:paraId="0E3C90AF" w14:textId="2F55892F" w:rsidR="006D1DF0" w:rsidRDefault="006D1DF0" w:rsidP="008D5243">
      <w:pPr>
        <w:spacing w:after="0"/>
        <w:rPr>
          <w:rFonts w:ascii="Times New Roman" w:hAnsi="Times New Roman" w:cs="Times New Roman"/>
          <w:iCs/>
        </w:rPr>
      </w:pPr>
    </w:p>
    <w:tbl>
      <w:tblPr>
        <w:tblStyle w:val="TableGrid"/>
        <w:tblW w:w="9039" w:type="dxa"/>
        <w:tblLook w:val="04A0" w:firstRow="1" w:lastRow="0" w:firstColumn="1" w:lastColumn="0" w:noHBand="0" w:noVBand="1"/>
      </w:tblPr>
      <w:tblGrid>
        <w:gridCol w:w="2376"/>
        <w:gridCol w:w="2268"/>
        <w:gridCol w:w="4395"/>
      </w:tblGrid>
      <w:tr w:rsidR="00865B1C" w:rsidRPr="00D03636" w14:paraId="00688726" w14:textId="77777777" w:rsidTr="00721D8E">
        <w:tc>
          <w:tcPr>
            <w:tcW w:w="2376" w:type="dxa"/>
          </w:tcPr>
          <w:p w14:paraId="2D54AD2C"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hAnsi="Times New Roman"/>
                <w:color w:val="000000"/>
                <w:sz w:val="22"/>
                <w:szCs w:val="22"/>
                <w:lang w:val="lv-LV"/>
              </w:rPr>
              <w:t>Projekta Nr.:</w:t>
            </w:r>
          </w:p>
        </w:tc>
        <w:tc>
          <w:tcPr>
            <w:tcW w:w="6663" w:type="dxa"/>
            <w:gridSpan w:val="2"/>
          </w:tcPr>
          <w:p w14:paraId="24843EC3" w14:textId="7A898988" w:rsidR="00865B1C" w:rsidRPr="00D03636" w:rsidRDefault="00A45090" w:rsidP="00721D8E">
            <w:pPr>
              <w:rPr>
                <w:rFonts w:ascii="Times New Roman" w:eastAsia="Times New Roman" w:hAnsi="Times New Roman"/>
                <w:color w:val="000000"/>
                <w:sz w:val="22"/>
                <w:szCs w:val="22"/>
                <w:lang w:val="lv-LV"/>
              </w:rPr>
            </w:pPr>
            <w:r w:rsidRPr="00A45090">
              <w:rPr>
                <w:rFonts w:ascii="Times New Roman" w:eastAsia="Times New Roman" w:hAnsi="Times New Roman"/>
                <w:noProof/>
                <w:color w:val="000000"/>
                <w:sz w:val="22"/>
                <w:szCs w:val="22"/>
              </w:rPr>
              <w:t>2021.LV/MTSP/05</w:t>
            </w:r>
          </w:p>
        </w:tc>
      </w:tr>
      <w:tr w:rsidR="00865B1C" w:rsidRPr="00D03636" w14:paraId="0B28E5F1" w14:textId="77777777" w:rsidTr="00721D8E">
        <w:tc>
          <w:tcPr>
            <w:tcW w:w="2376" w:type="dxa"/>
            <w:vAlign w:val="center"/>
          </w:tcPr>
          <w:p w14:paraId="45157B25" w14:textId="536EBA9B"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hAnsi="Times New Roman"/>
                <w:sz w:val="22"/>
                <w:szCs w:val="22"/>
                <w:lang w:val="lv-LV"/>
              </w:rPr>
              <w:t>Projekta iesniedzējs</w:t>
            </w:r>
            <w:r w:rsidR="00475751">
              <w:rPr>
                <w:rFonts w:ascii="Times New Roman" w:hAnsi="Times New Roman"/>
                <w:sz w:val="22"/>
                <w:szCs w:val="22"/>
                <w:lang w:val="lv-LV"/>
              </w:rPr>
              <w:t>:</w:t>
            </w:r>
          </w:p>
        </w:tc>
        <w:tc>
          <w:tcPr>
            <w:tcW w:w="6663" w:type="dxa"/>
            <w:gridSpan w:val="2"/>
            <w:vAlign w:val="center"/>
          </w:tcPr>
          <w:p w14:paraId="64221913" w14:textId="7E17F1A2" w:rsidR="00865B1C" w:rsidRPr="00D03636" w:rsidRDefault="00A45090" w:rsidP="00721D8E">
            <w:pPr>
              <w:rPr>
                <w:rFonts w:ascii="Times New Roman" w:eastAsia="Times New Roman" w:hAnsi="Times New Roman"/>
                <w:color w:val="000000"/>
                <w:sz w:val="22"/>
                <w:szCs w:val="22"/>
                <w:lang w:val="lv-LV"/>
              </w:rPr>
            </w:pPr>
            <w:r w:rsidRPr="00A45090">
              <w:rPr>
                <w:rFonts w:ascii="Times New Roman" w:eastAsia="Times New Roman" w:hAnsi="Times New Roman"/>
                <w:b/>
                <w:bCs/>
                <w:noProof/>
                <w:color w:val="000000"/>
                <w:sz w:val="22"/>
                <w:szCs w:val="22"/>
              </w:rPr>
              <w:t>Balvu krievu kultūras biedrība “Razdoļje”</w:t>
            </w:r>
          </w:p>
        </w:tc>
      </w:tr>
      <w:tr w:rsidR="00865B1C" w:rsidRPr="00D03636" w14:paraId="24C1D407" w14:textId="77777777" w:rsidTr="00721D8E">
        <w:tc>
          <w:tcPr>
            <w:tcW w:w="2376" w:type="dxa"/>
          </w:tcPr>
          <w:p w14:paraId="3B0A0194"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hAnsi="Times New Roman"/>
                <w:sz w:val="22"/>
                <w:szCs w:val="22"/>
                <w:lang w:val="lv-LV"/>
              </w:rPr>
              <w:t>Projekta nosaukums:</w:t>
            </w:r>
          </w:p>
        </w:tc>
        <w:tc>
          <w:tcPr>
            <w:tcW w:w="6663" w:type="dxa"/>
            <w:gridSpan w:val="2"/>
          </w:tcPr>
          <w:p w14:paraId="09EB58FF" w14:textId="0B3D59A7" w:rsidR="00865B1C" w:rsidRPr="00D03636" w:rsidRDefault="00A45090" w:rsidP="00721D8E">
            <w:pPr>
              <w:rPr>
                <w:rFonts w:ascii="Times New Roman" w:eastAsia="Times New Roman" w:hAnsi="Times New Roman"/>
                <w:color w:val="000000"/>
                <w:sz w:val="22"/>
                <w:szCs w:val="22"/>
                <w:lang w:val="lv-LV"/>
              </w:rPr>
            </w:pPr>
            <w:r w:rsidRPr="00A45090">
              <w:rPr>
                <w:rFonts w:ascii="Times New Roman" w:eastAsia="Times New Roman" w:hAnsi="Times New Roman"/>
                <w:noProof/>
                <w:color w:val="000000"/>
                <w:sz w:val="22"/>
                <w:szCs w:val="22"/>
              </w:rPr>
              <w:t>Dzirdam, redzam, zinām Tevi, Latvija!</w:t>
            </w:r>
          </w:p>
        </w:tc>
      </w:tr>
      <w:tr w:rsidR="00865B1C" w:rsidRPr="00D03636" w14:paraId="5479680C" w14:textId="77777777" w:rsidTr="00721D8E">
        <w:tc>
          <w:tcPr>
            <w:tcW w:w="4644" w:type="dxa"/>
            <w:gridSpan w:val="2"/>
          </w:tcPr>
          <w:p w14:paraId="3AEFDC85" w14:textId="1CEEBA36" w:rsidR="00865B1C" w:rsidRPr="00D03636" w:rsidRDefault="00865B1C" w:rsidP="00721D8E">
            <w:pPr>
              <w:outlineLvl w:val="0"/>
              <w:rPr>
                <w:rFonts w:ascii="Times New Roman" w:eastAsia="Times New Roman" w:hAnsi="Times New Roman"/>
                <w:sz w:val="22"/>
                <w:szCs w:val="22"/>
                <w:lang w:val="lv-LV"/>
              </w:rPr>
            </w:pPr>
            <w:r w:rsidRPr="00D03636">
              <w:rPr>
                <w:rFonts w:ascii="Times New Roman" w:eastAsia="Times New Roman" w:hAnsi="Times New Roman"/>
                <w:sz w:val="22"/>
                <w:szCs w:val="22"/>
                <w:lang w:val="lv-LV"/>
              </w:rPr>
              <w:t xml:space="preserve">Projekta kopējās izmaksas (EUR) </w:t>
            </w:r>
          </w:p>
        </w:tc>
        <w:tc>
          <w:tcPr>
            <w:tcW w:w="4395" w:type="dxa"/>
          </w:tcPr>
          <w:p w14:paraId="1EEBBB33" w14:textId="3A590D38" w:rsidR="00865B1C" w:rsidRPr="00D03636" w:rsidRDefault="00A45090"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5200,00</w:t>
            </w:r>
          </w:p>
        </w:tc>
      </w:tr>
      <w:tr w:rsidR="00865B1C" w:rsidRPr="00D03636" w14:paraId="7C4D9009" w14:textId="77777777" w:rsidTr="00721D8E">
        <w:tc>
          <w:tcPr>
            <w:tcW w:w="4644" w:type="dxa"/>
            <w:gridSpan w:val="2"/>
          </w:tcPr>
          <w:p w14:paraId="50996A00"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eastAsia="Times New Roman" w:hAnsi="Times New Roman"/>
                <w:sz w:val="22"/>
                <w:szCs w:val="22"/>
                <w:lang w:val="lv-LV"/>
              </w:rPr>
              <w:t>Projekta plānotais īstenošanas periods:</w:t>
            </w:r>
          </w:p>
        </w:tc>
        <w:tc>
          <w:tcPr>
            <w:tcW w:w="4395" w:type="dxa"/>
          </w:tcPr>
          <w:p w14:paraId="28847371" w14:textId="0B5B7993" w:rsidR="00865B1C" w:rsidRPr="00D03636" w:rsidRDefault="00475751" w:rsidP="00721D8E">
            <w:pPr>
              <w:rPr>
                <w:rFonts w:ascii="Times New Roman" w:eastAsia="Times New Roman" w:hAnsi="Times New Roman"/>
                <w:color w:val="000000"/>
                <w:sz w:val="22"/>
                <w:szCs w:val="22"/>
                <w:lang w:val="lv-LV"/>
              </w:rPr>
            </w:pPr>
            <w:r>
              <w:rPr>
                <w:rFonts w:ascii="Times New Roman" w:eastAsia="Times New Roman" w:hAnsi="Times New Roman"/>
                <w:noProof/>
                <w:color w:val="000000"/>
                <w:sz w:val="22"/>
                <w:szCs w:val="22"/>
              </w:rPr>
              <w:t>01.0</w:t>
            </w:r>
            <w:r w:rsidR="00A45090">
              <w:rPr>
                <w:rFonts w:ascii="Times New Roman" w:eastAsia="Times New Roman" w:hAnsi="Times New Roman"/>
                <w:noProof/>
                <w:color w:val="000000"/>
                <w:sz w:val="22"/>
                <w:szCs w:val="22"/>
              </w:rPr>
              <w:t>6</w:t>
            </w:r>
            <w:r>
              <w:rPr>
                <w:rFonts w:ascii="Times New Roman" w:eastAsia="Times New Roman" w:hAnsi="Times New Roman"/>
                <w:noProof/>
                <w:color w:val="000000"/>
                <w:sz w:val="22"/>
                <w:szCs w:val="22"/>
              </w:rPr>
              <w:t>.2021.-3</w:t>
            </w:r>
            <w:r w:rsidR="00A45090">
              <w:rPr>
                <w:rFonts w:ascii="Times New Roman" w:eastAsia="Times New Roman" w:hAnsi="Times New Roman"/>
                <w:noProof/>
                <w:color w:val="000000"/>
                <w:sz w:val="22"/>
                <w:szCs w:val="22"/>
              </w:rPr>
              <w:t>0</w:t>
            </w:r>
            <w:r>
              <w:rPr>
                <w:rFonts w:ascii="Times New Roman" w:eastAsia="Times New Roman" w:hAnsi="Times New Roman"/>
                <w:noProof/>
                <w:color w:val="000000"/>
                <w:sz w:val="22"/>
                <w:szCs w:val="22"/>
              </w:rPr>
              <w:t>.</w:t>
            </w:r>
            <w:r w:rsidR="00A45090">
              <w:rPr>
                <w:rFonts w:ascii="Times New Roman" w:eastAsia="Times New Roman" w:hAnsi="Times New Roman"/>
                <w:noProof/>
                <w:color w:val="000000"/>
                <w:sz w:val="22"/>
                <w:szCs w:val="22"/>
              </w:rPr>
              <w:t>09</w:t>
            </w:r>
            <w:r>
              <w:rPr>
                <w:rFonts w:ascii="Times New Roman" w:eastAsia="Times New Roman" w:hAnsi="Times New Roman"/>
                <w:noProof/>
                <w:color w:val="000000"/>
                <w:sz w:val="22"/>
                <w:szCs w:val="22"/>
              </w:rPr>
              <w:t>.2021.</w:t>
            </w:r>
          </w:p>
        </w:tc>
      </w:tr>
      <w:tr w:rsidR="00865B1C" w:rsidRPr="00D03636" w14:paraId="2B9FCB76" w14:textId="77777777" w:rsidTr="00721D8E">
        <w:tc>
          <w:tcPr>
            <w:tcW w:w="2376" w:type="dxa"/>
          </w:tcPr>
          <w:p w14:paraId="469BAF3E" w14:textId="77777777" w:rsidR="00865B1C" w:rsidRPr="00D03636" w:rsidRDefault="00865B1C" w:rsidP="00721D8E">
            <w:pPr>
              <w:rPr>
                <w:rFonts w:ascii="Times New Roman" w:eastAsia="Times New Roman" w:hAnsi="Times New Roman"/>
                <w:color w:val="000000"/>
                <w:sz w:val="22"/>
                <w:szCs w:val="22"/>
                <w:lang w:val="lv-LV"/>
              </w:rPr>
            </w:pPr>
            <w:r w:rsidRPr="00D03636">
              <w:rPr>
                <w:rFonts w:ascii="Times New Roman" w:eastAsia="Times New Roman" w:hAnsi="Times New Roman"/>
                <w:sz w:val="22"/>
                <w:szCs w:val="22"/>
                <w:lang w:val="lv-LV"/>
              </w:rPr>
              <w:t>Projekta pieteikuma kopsavilkums:</w:t>
            </w:r>
          </w:p>
        </w:tc>
        <w:tc>
          <w:tcPr>
            <w:tcW w:w="6663" w:type="dxa"/>
            <w:gridSpan w:val="2"/>
          </w:tcPr>
          <w:p w14:paraId="525F4081" w14:textId="77777777" w:rsidR="00A45090" w:rsidRPr="00A45090" w:rsidRDefault="00A45090" w:rsidP="00A45090">
            <w:pPr>
              <w:jc w:val="both"/>
              <w:rPr>
                <w:rFonts w:ascii="Times New Roman" w:hAnsi="Times New Roman"/>
                <w:sz w:val="22"/>
                <w:szCs w:val="22"/>
                <w:lang w:val="lv-LV"/>
              </w:rPr>
            </w:pPr>
            <w:r w:rsidRPr="00A45090">
              <w:rPr>
                <w:rFonts w:ascii="Times New Roman" w:hAnsi="Times New Roman"/>
                <w:sz w:val="22"/>
                <w:szCs w:val="22"/>
                <w:lang w:val="lv-LV"/>
              </w:rPr>
              <w:t xml:space="preserve">Projekta mērķis ir veicināt piederības sajūtu Latvijai un kopīgas izpratnes par kultūras un vēsturi veicināšanas nometne. Dot bērniem mācīties vienam no otra. Veicināt kultūras mantojuma apzināšanu. </w:t>
            </w:r>
          </w:p>
          <w:p w14:paraId="2B3A64D0" w14:textId="77777777" w:rsidR="00A45090" w:rsidRPr="00A45090" w:rsidRDefault="00A45090" w:rsidP="00A45090">
            <w:pPr>
              <w:jc w:val="both"/>
              <w:rPr>
                <w:rFonts w:ascii="Times New Roman" w:hAnsi="Times New Roman"/>
                <w:sz w:val="22"/>
                <w:szCs w:val="22"/>
                <w:lang w:val="lv-LV"/>
              </w:rPr>
            </w:pPr>
            <w:r w:rsidRPr="00A45090">
              <w:rPr>
                <w:rFonts w:ascii="Times New Roman" w:hAnsi="Times New Roman"/>
                <w:sz w:val="22"/>
                <w:szCs w:val="22"/>
                <w:lang w:val="lv-LV"/>
              </w:rPr>
              <w:t xml:space="preserve">Nometnes ietvaros iepazīsim Latviešu kultūru Viļakas novada Balkanu kalnos, kur apmetīsimies uz 3 dienām Viesu namā “Balkanu kalni”, kur vietējie amatnieki nāks bērniem pastāstīt par Latviešu tradīcijām, “Kotiņi” Z/s-graudi un lauksaimniecība, Renārs Kornejs-Bitenieks, Meža Labumu ciems – meistarklases veselīgs uzturs, Annele Slišāne – rotaļlietas izgatavošana, Igors Trešutins – metālapstrāde, Lība Ločmele – keramika. Mini ekskursijā nometnes trešajā dienā tiks apciemota Viļakas Vissvētās Jēzus Sirds Romas katoļu baznīca, kas arī ir Latvijas kultūrvēstures mantojums. Dosimies apciemot Viļakas novada tūrisma apskates objektus. Tiks organizēta piepūšamās atrakcijas izklaides programma bērniem ar mūziku un dejām. </w:t>
            </w:r>
          </w:p>
          <w:p w14:paraId="7A3A5221" w14:textId="77777777" w:rsidR="00A45090" w:rsidRPr="00A45090" w:rsidRDefault="00A45090" w:rsidP="00A45090">
            <w:pPr>
              <w:jc w:val="both"/>
              <w:rPr>
                <w:rFonts w:ascii="Times New Roman" w:hAnsi="Times New Roman"/>
                <w:sz w:val="22"/>
                <w:szCs w:val="22"/>
                <w:lang w:val="lv-LV"/>
              </w:rPr>
            </w:pPr>
            <w:r w:rsidRPr="00A45090">
              <w:rPr>
                <w:rFonts w:ascii="Times New Roman" w:hAnsi="Times New Roman"/>
                <w:sz w:val="22"/>
                <w:szCs w:val="22"/>
                <w:lang w:val="lv-LV"/>
              </w:rPr>
              <w:t xml:space="preserve">Bērni tiks aicināti iepazīties ar Latvijas kultūrvēsturisko mantojumu, Latvijas pilīm! Klātienē apmeklēsim 5 Latvijas pilis. Par mūsu apskates objektiem kļūs: Stāmerienas pils, Rankas Muiža, Āraišu Ezerpils, Cēsu pils, Turaidas pils. Apciemosim arī Rakši zoo. Nakšņošana Lilastē pie jūras viesu namā “Lilastes atpūtas bāze”, nākamajā dienā pavadīsim dienu pludmalē un vakarā dosimies mājās! Pilis mēs dosimies apciemot nometnes divu pēdējo dienu ekskursijā. </w:t>
            </w:r>
          </w:p>
          <w:p w14:paraId="2A6DC2A3" w14:textId="77777777" w:rsidR="00A45090" w:rsidRPr="00A45090" w:rsidRDefault="00A45090" w:rsidP="00A45090">
            <w:pPr>
              <w:jc w:val="both"/>
              <w:rPr>
                <w:rFonts w:ascii="Times New Roman" w:hAnsi="Times New Roman"/>
                <w:sz w:val="22"/>
                <w:szCs w:val="22"/>
                <w:lang w:val="lv-LV"/>
              </w:rPr>
            </w:pPr>
            <w:r w:rsidRPr="00A45090">
              <w:rPr>
                <w:rFonts w:ascii="Times New Roman" w:hAnsi="Times New Roman"/>
                <w:sz w:val="22"/>
                <w:szCs w:val="22"/>
                <w:lang w:val="lv-LV"/>
              </w:rPr>
              <w:t xml:space="preserve">Noslēgumā tiks izveidots video/bilžu stāsts- reportāža par Latvijas apmeklēto kultūrvēstures mantojumu, tiks uzsvērts tā nozīmīgums latviešu un citu tautu kultūrā. </w:t>
            </w:r>
          </w:p>
          <w:p w14:paraId="5D9EAEAB" w14:textId="4FD0AA6D" w:rsidR="00865B1C" w:rsidRPr="00D03636" w:rsidRDefault="00A45090" w:rsidP="00A45090">
            <w:pPr>
              <w:jc w:val="both"/>
              <w:rPr>
                <w:rFonts w:ascii="Times New Roman" w:hAnsi="Times New Roman"/>
                <w:sz w:val="22"/>
                <w:szCs w:val="22"/>
                <w:lang w:val="lv-LV"/>
              </w:rPr>
            </w:pPr>
            <w:r w:rsidRPr="00A45090">
              <w:rPr>
                <w:rFonts w:ascii="Times New Roman" w:hAnsi="Times New Roman"/>
                <w:sz w:val="22"/>
                <w:szCs w:val="22"/>
                <w:lang w:val="lv-LV"/>
              </w:rPr>
              <w:t>Covid -19 izplatības ierobežošanas nolūkā tiks iegādāti dezinfekcijas līdzekļi virsmām un rokām, kā arī maskas pasākumiem, kuros tas nepieciešams.</w:t>
            </w:r>
          </w:p>
        </w:tc>
      </w:tr>
    </w:tbl>
    <w:p w14:paraId="6C8DA541" w14:textId="245F4074" w:rsidR="00172EF6" w:rsidRDefault="00172EF6" w:rsidP="00172EF6">
      <w:pPr>
        <w:spacing w:after="0"/>
        <w:rPr>
          <w:rFonts w:ascii="Times New Roman" w:hAnsi="Times New Roman" w:cs="Times New Roman"/>
          <w:iCs/>
        </w:rPr>
      </w:pPr>
    </w:p>
    <w:sectPr w:rsidR="00172EF6" w:rsidSect="005F2EC6">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A0E1" w14:textId="77777777" w:rsidR="00FD39E1" w:rsidRDefault="00FD39E1" w:rsidP="00C16AC0">
      <w:pPr>
        <w:spacing w:after="0" w:line="240" w:lineRule="auto"/>
      </w:pPr>
      <w:r>
        <w:separator/>
      </w:r>
    </w:p>
  </w:endnote>
  <w:endnote w:type="continuationSeparator" w:id="0">
    <w:p w14:paraId="32E12D4A" w14:textId="77777777" w:rsidR="00FD39E1" w:rsidRDefault="00FD39E1" w:rsidP="00C1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74694"/>
      <w:docPartObj>
        <w:docPartGallery w:val="Page Numbers (Bottom of Page)"/>
        <w:docPartUnique/>
      </w:docPartObj>
    </w:sdtPr>
    <w:sdtEndPr>
      <w:rPr>
        <w:rFonts w:ascii="Times New Roman" w:hAnsi="Times New Roman" w:cs="Times New Roman"/>
      </w:rPr>
    </w:sdtEndPr>
    <w:sdtContent>
      <w:p w14:paraId="36667B07" w14:textId="77777777" w:rsidR="00721D8E" w:rsidRPr="000D317B" w:rsidRDefault="00721D8E">
        <w:pPr>
          <w:pStyle w:val="Footer"/>
          <w:jc w:val="right"/>
          <w:rPr>
            <w:rFonts w:ascii="Times New Roman" w:hAnsi="Times New Roman" w:cs="Times New Roman"/>
          </w:rPr>
        </w:pPr>
        <w:r w:rsidRPr="000D317B">
          <w:rPr>
            <w:rFonts w:ascii="Times New Roman" w:hAnsi="Times New Roman" w:cs="Times New Roman"/>
          </w:rPr>
          <w:fldChar w:fldCharType="begin"/>
        </w:r>
        <w:r w:rsidRPr="000D317B">
          <w:rPr>
            <w:rFonts w:ascii="Times New Roman" w:hAnsi="Times New Roman" w:cs="Times New Roman"/>
          </w:rPr>
          <w:instrText>PAGE   \* MERGEFORMAT</w:instrText>
        </w:r>
        <w:r w:rsidRPr="000D317B">
          <w:rPr>
            <w:rFonts w:ascii="Times New Roman" w:hAnsi="Times New Roman" w:cs="Times New Roman"/>
          </w:rPr>
          <w:fldChar w:fldCharType="separate"/>
        </w:r>
        <w:r>
          <w:rPr>
            <w:rFonts w:ascii="Times New Roman" w:hAnsi="Times New Roman" w:cs="Times New Roman"/>
            <w:noProof/>
          </w:rPr>
          <w:t>2</w:t>
        </w:r>
        <w:r w:rsidRPr="000D317B">
          <w:rPr>
            <w:rFonts w:ascii="Times New Roman" w:hAnsi="Times New Roman" w:cs="Times New Roman"/>
          </w:rPr>
          <w:fldChar w:fldCharType="end"/>
        </w:r>
      </w:p>
    </w:sdtContent>
  </w:sdt>
  <w:p w14:paraId="148A825A" w14:textId="77777777" w:rsidR="00721D8E" w:rsidRDefault="0072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3B71" w14:textId="77777777" w:rsidR="00FD39E1" w:rsidRDefault="00FD39E1" w:rsidP="00C16AC0">
      <w:pPr>
        <w:spacing w:after="0" w:line="240" w:lineRule="auto"/>
      </w:pPr>
      <w:r>
        <w:separator/>
      </w:r>
    </w:p>
  </w:footnote>
  <w:footnote w:type="continuationSeparator" w:id="0">
    <w:p w14:paraId="104AABC0" w14:textId="77777777" w:rsidR="00FD39E1" w:rsidRDefault="00FD39E1" w:rsidP="00C1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00000006"/>
    <w:name w:val="WW8Num12"/>
    <w:lvl w:ilvl="0">
      <w:start w:val="1"/>
      <w:numFmt w:val="decimal"/>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22"/>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3157E51"/>
    <w:multiLevelType w:val="multilevel"/>
    <w:tmpl w:val="665C4C32"/>
    <w:styleLink w:val="ImportedStyle2"/>
    <w:lvl w:ilvl="0">
      <w:numFmt w:val="bullet"/>
      <w:lvlText w:val="•"/>
      <w:lvlJc w:val="left"/>
      <w:pPr>
        <w:tabs>
          <w:tab w:val="num" w:pos="720"/>
        </w:tabs>
        <w:ind w:left="7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40"/>
        </w:tabs>
        <w:ind w:left="14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1027FCD"/>
    <w:multiLevelType w:val="hybridMultilevel"/>
    <w:tmpl w:val="63041512"/>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963DF8"/>
    <w:multiLevelType w:val="hybridMultilevel"/>
    <w:tmpl w:val="42F2C3B0"/>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CA6546"/>
    <w:multiLevelType w:val="hybridMultilevel"/>
    <w:tmpl w:val="140EB71A"/>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762798"/>
    <w:multiLevelType w:val="hybridMultilevel"/>
    <w:tmpl w:val="5AD616C8"/>
    <w:lvl w:ilvl="0" w:tplc="00000007">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F008DD"/>
    <w:multiLevelType w:val="hybridMultilevel"/>
    <w:tmpl w:val="4AA061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8B21B6B"/>
    <w:multiLevelType w:val="hybridMultilevel"/>
    <w:tmpl w:val="15BE615E"/>
    <w:lvl w:ilvl="0" w:tplc="0426000F">
      <w:start w:val="1"/>
      <w:numFmt w:val="decimal"/>
      <w:lvlText w:val="%1."/>
      <w:lvlJc w:val="left"/>
      <w:pPr>
        <w:ind w:left="718" w:hanging="360"/>
      </w:pPr>
    </w:lvl>
    <w:lvl w:ilvl="1" w:tplc="04260019">
      <w:start w:val="1"/>
      <w:numFmt w:val="lowerLetter"/>
      <w:lvlText w:val="%2."/>
      <w:lvlJc w:val="left"/>
      <w:pPr>
        <w:ind w:left="1438" w:hanging="360"/>
      </w:pPr>
    </w:lvl>
    <w:lvl w:ilvl="2" w:tplc="0426001B">
      <w:start w:val="1"/>
      <w:numFmt w:val="lowerRoman"/>
      <w:lvlText w:val="%3."/>
      <w:lvlJc w:val="right"/>
      <w:pPr>
        <w:ind w:left="2158" w:hanging="180"/>
      </w:pPr>
    </w:lvl>
    <w:lvl w:ilvl="3" w:tplc="0426000F">
      <w:start w:val="1"/>
      <w:numFmt w:val="decimal"/>
      <w:lvlText w:val="%4."/>
      <w:lvlJc w:val="left"/>
      <w:pPr>
        <w:ind w:left="2878" w:hanging="360"/>
      </w:pPr>
    </w:lvl>
    <w:lvl w:ilvl="4" w:tplc="04260019">
      <w:start w:val="1"/>
      <w:numFmt w:val="lowerLetter"/>
      <w:lvlText w:val="%5."/>
      <w:lvlJc w:val="left"/>
      <w:pPr>
        <w:ind w:left="3598" w:hanging="360"/>
      </w:pPr>
    </w:lvl>
    <w:lvl w:ilvl="5" w:tplc="0426001B">
      <w:start w:val="1"/>
      <w:numFmt w:val="lowerRoman"/>
      <w:lvlText w:val="%6."/>
      <w:lvlJc w:val="right"/>
      <w:pPr>
        <w:ind w:left="4318" w:hanging="180"/>
      </w:pPr>
    </w:lvl>
    <w:lvl w:ilvl="6" w:tplc="0426000F">
      <w:start w:val="1"/>
      <w:numFmt w:val="decimal"/>
      <w:lvlText w:val="%7."/>
      <w:lvlJc w:val="left"/>
      <w:pPr>
        <w:ind w:left="5038" w:hanging="360"/>
      </w:pPr>
    </w:lvl>
    <w:lvl w:ilvl="7" w:tplc="04260019">
      <w:start w:val="1"/>
      <w:numFmt w:val="lowerLetter"/>
      <w:lvlText w:val="%8."/>
      <w:lvlJc w:val="left"/>
      <w:pPr>
        <w:ind w:left="5758" w:hanging="360"/>
      </w:pPr>
    </w:lvl>
    <w:lvl w:ilvl="8" w:tplc="0426001B">
      <w:start w:val="1"/>
      <w:numFmt w:val="lowerRoman"/>
      <w:lvlText w:val="%9."/>
      <w:lvlJc w:val="right"/>
      <w:pPr>
        <w:ind w:left="6478" w:hanging="180"/>
      </w:pPr>
    </w:lvl>
  </w:abstractNum>
  <w:num w:numId="1">
    <w:abstractNumId w:val="3"/>
  </w:num>
  <w:num w:numId="2">
    <w:abstractNumId w:val="2"/>
  </w:num>
  <w:num w:numId="3">
    <w:abstractNumId w:val="6"/>
  </w:num>
  <w:num w:numId="4">
    <w:abstractNumId w:val="7"/>
  </w:num>
  <w:num w:numId="5">
    <w:abstractNumId w:val="4"/>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F2"/>
    <w:rsid w:val="000012C1"/>
    <w:rsid w:val="00011A3E"/>
    <w:rsid w:val="00030775"/>
    <w:rsid w:val="00031661"/>
    <w:rsid w:val="0003679B"/>
    <w:rsid w:val="00040A78"/>
    <w:rsid w:val="00044DBA"/>
    <w:rsid w:val="00046F1B"/>
    <w:rsid w:val="00061676"/>
    <w:rsid w:val="0007070F"/>
    <w:rsid w:val="0007145F"/>
    <w:rsid w:val="00071BB4"/>
    <w:rsid w:val="00074A3E"/>
    <w:rsid w:val="0007562D"/>
    <w:rsid w:val="00083B74"/>
    <w:rsid w:val="00087D44"/>
    <w:rsid w:val="000A4F10"/>
    <w:rsid w:val="000A797E"/>
    <w:rsid w:val="000B11E0"/>
    <w:rsid w:val="000B7504"/>
    <w:rsid w:val="000C3721"/>
    <w:rsid w:val="000D0F29"/>
    <w:rsid w:val="000D317B"/>
    <w:rsid w:val="000D47EF"/>
    <w:rsid w:val="000D52ED"/>
    <w:rsid w:val="000E04E2"/>
    <w:rsid w:val="000E058A"/>
    <w:rsid w:val="000F0107"/>
    <w:rsid w:val="000F34FF"/>
    <w:rsid w:val="00102DAB"/>
    <w:rsid w:val="00103F45"/>
    <w:rsid w:val="00112DEC"/>
    <w:rsid w:val="00113B64"/>
    <w:rsid w:val="00114053"/>
    <w:rsid w:val="00121A2A"/>
    <w:rsid w:val="001242FA"/>
    <w:rsid w:val="0012529F"/>
    <w:rsid w:val="00133169"/>
    <w:rsid w:val="00135058"/>
    <w:rsid w:val="00140D7B"/>
    <w:rsid w:val="00141EA7"/>
    <w:rsid w:val="001505C6"/>
    <w:rsid w:val="001612F8"/>
    <w:rsid w:val="00172EF6"/>
    <w:rsid w:val="0017636C"/>
    <w:rsid w:val="00181E84"/>
    <w:rsid w:val="001841EA"/>
    <w:rsid w:val="00190306"/>
    <w:rsid w:val="001A20B8"/>
    <w:rsid w:val="001A62F8"/>
    <w:rsid w:val="001C07D7"/>
    <w:rsid w:val="001C430C"/>
    <w:rsid w:val="001D42FB"/>
    <w:rsid w:val="001E1079"/>
    <w:rsid w:val="001E5184"/>
    <w:rsid w:val="001E537E"/>
    <w:rsid w:val="001F5A17"/>
    <w:rsid w:val="00202C02"/>
    <w:rsid w:val="00211CE4"/>
    <w:rsid w:val="00217F43"/>
    <w:rsid w:val="00232379"/>
    <w:rsid w:val="00235835"/>
    <w:rsid w:val="00237D20"/>
    <w:rsid w:val="002406DC"/>
    <w:rsid w:val="002419E7"/>
    <w:rsid w:val="002439F1"/>
    <w:rsid w:val="002516C1"/>
    <w:rsid w:val="00253A0D"/>
    <w:rsid w:val="00255DA9"/>
    <w:rsid w:val="00256174"/>
    <w:rsid w:val="00256D99"/>
    <w:rsid w:val="00256E24"/>
    <w:rsid w:val="00257731"/>
    <w:rsid w:val="00267318"/>
    <w:rsid w:val="00280B8B"/>
    <w:rsid w:val="0028563B"/>
    <w:rsid w:val="00287181"/>
    <w:rsid w:val="0028791F"/>
    <w:rsid w:val="002950F3"/>
    <w:rsid w:val="002A6C15"/>
    <w:rsid w:val="002B179F"/>
    <w:rsid w:val="002B58A7"/>
    <w:rsid w:val="002D2332"/>
    <w:rsid w:val="002E33FB"/>
    <w:rsid w:val="002F3A0A"/>
    <w:rsid w:val="00304D6C"/>
    <w:rsid w:val="00313EDC"/>
    <w:rsid w:val="00315959"/>
    <w:rsid w:val="00316A34"/>
    <w:rsid w:val="00321824"/>
    <w:rsid w:val="00325091"/>
    <w:rsid w:val="00326689"/>
    <w:rsid w:val="00326DC0"/>
    <w:rsid w:val="003334DC"/>
    <w:rsid w:val="0033399F"/>
    <w:rsid w:val="00341AC2"/>
    <w:rsid w:val="00346ACA"/>
    <w:rsid w:val="0035041B"/>
    <w:rsid w:val="00370434"/>
    <w:rsid w:val="003713B4"/>
    <w:rsid w:val="0037386C"/>
    <w:rsid w:val="003755F8"/>
    <w:rsid w:val="0038658D"/>
    <w:rsid w:val="00395994"/>
    <w:rsid w:val="003A6CAB"/>
    <w:rsid w:val="003B07F2"/>
    <w:rsid w:val="003B551D"/>
    <w:rsid w:val="003B5EE8"/>
    <w:rsid w:val="003C078E"/>
    <w:rsid w:val="003C34B4"/>
    <w:rsid w:val="003D557C"/>
    <w:rsid w:val="003E2089"/>
    <w:rsid w:val="003E26D8"/>
    <w:rsid w:val="003E3FEB"/>
    <w:rsid w:val="003F15C1"/>
    <w:rsid w:val="003F72D9"/>
    <w:rsid w:val="00401005"/>
    <w:rsid w:val="004042F8"/>
    <w:rsid w:val="00410545"/>
    <w:rsid w:val="00414713"/>
    <w:rsid w:val="00417A02"/>
    <w:rsid w:val="00422245"/>
    <w:rsid w:val="00430E6B"/>
    <w:rsid w:val="00430F08"/>
    <w:rsid w:val="00445F41"/>
    <w:rsid w:val="00464D4F"/>
    <w:rsid w:val="00471499"/>
    <w:rsid w:val="00472C31"/>
    <w:rsid w:val="00475751"/>
    <w:rsid w:val="00475B34"/>
    <w:rsid w:val="004760F1"/>
    <w:rsid w:val="0047649D"/>
    <w:rsid w:val="00477CDF"/>
    <w:rsid w:val="00492117"/>
    <w:rsid w:val="0049421E"/>
    <w:rsid w:val="00494DA7"/>
    <w:rsid w:val="004A0BE4"/>
    <w:rsid w:val="004A1BF2"/>
    <w:rsid w:val="004A5F39"/>
    <w:rsid w:val="004B67DF"/>
    <w:rsid w:val="004C43AE"/>
    <w:rsid w:val="004C6E39"/>
    <w:rsid w:val="004D0DAA"/>
    <w:rsid w:val="004D43CF"/>
    <w:rsid w:val="004D508D"/>
    <w:rsid w:val="004D5895"/>
    <w:rsid w:val="004E0F04"/>
    <w:rsid w:val="004E2141"/>
    <w:rsid w:val="004E3C84"/>
    <w:rsid w:val="004E508E"/>
    <w:rsid w:val="004E7298"/>
    <w:rsid w:val="004E76EF"/>
    <w:rsid w:val="004F036D"/>
    <w:rsid w:val="00504187"/>
    <w:rsid w:val="00510801"/>
    <w:rsid w:val="00513C4A"/>
    <w:rsid w:val="0051626F"/>
    <w:rsid w:val="00517A5A"/>
    <w:rsid w:val="005202C6"/>
    <w:rsid w:val="00524992"/>
    <w:rsid w:val="005319A4"/>
    <w:rsid w:val="0053620C"/>
    <w:rsid w:val="00545CB6"/>
    <w:rsid w:val="00545E0B"/>
    <w:rsid w:val="00547457"/>
    <w:rsid w:val="00550B29"/>
    <w:rsid w:val="005635B6"/>
    <w:rsid w:val="005645F6"/>
    <w:rsid w:val="00572751"/>
    <w:rsid w:val="00573F63"/>
    <w:rsid w:val="00574396"/>
    <w:rsid w:val="00581115"/>
    <w:rsid w:val="00583BF2"/>
    <w:rsid w:val="005908E4"/>
    <w:rsid w:val="005B1745"/>
    <w:rsid w:val="005B50A7"/>
    <w:rsid w:val="005B58D0"/>
    <w:rsid w:val="005C1B25"/>
    <w:rsid w:val="005C6C71"/>
    <w:rsid w:val="005D3B5A"/>
    <w:rsid w:val="005E21D6"/>
    <w:rsid w:val="005E4032"/>
    <w:rsid w:val="005E526C"/>
    <w:rsid w:val="005F11F9"/>
    <w:rsid w:val="005F2EC6"/>
    <w:rsid w:val="005F37A5"/>
    <w:rsid w:val="005F4382"/>
    <w:rsid w:val="005F5265"/>
    <w:rsid w:val="00605B85"/>
    <w:rsid w:val="00633F52"/>
    <w:rsid w:val="006354EB"/>
    <w:rsid w:val="00637F98"/>
    <w:rsid w:val="0064723A"/>
    <w:rsid w:val="00651272"/>
    <w:rsid w:val="00662220"/>
    <w:rsid w:val="0066386C"/>
    <w:rsid w:val="00664D3C"/>
    <w:rsid w:val="006813B5"/>
    <w:rsid w:val="00685647"/>
    <w:rsid w:val="006B0249"/>
    <w:rsid w:val="006C3340"/>
    <w:rsid w:val="006C4ABF"/>
    <w:rsid w:val="006C61E7"/>
    <w:rsid w:val="006D1DF0"/>
    <w:rsid w:val="006D65C0"/>
    <w:rsid w:val="006E24CE"/>
    <w:rsid w:val="006E640A"/>
    <w:rsid w:val="006F0982"/>
    <w:rsid w:val="006F6475"/>
    <w:rsid w:val="00721D8E"/>
    <w:rsid w:val="00725E55"/>
    <w:rsid w:val="00730631"/>
    <w:rsid w:val="007319A0"/>
    <w:rsid w:val="007329B2"/>
    <w:rsid w:val="00735802"/>
    <w:rsid w:val="00736249"/>
    <w:rsid w:val="00737E4B"/>
    <w:rsid w:val="007405A4"/>
    <w:rsid w:val="00741636"/>
    <w:rsid w:val="00744B30"/>
    <w:rsid w:val="007459DB"/>
    <w:rsid w:val="00747932"/>
    <w:rsid w:val="0075317C"/>
    <w:rsid w:val="0075693A"/>
    <w:rsid w:val="00763A7B"/>
    <w:rsid w:val="00764D9B"/>
    <w:rsid w:val="007656AD"/>
    <w:rsid w:val="00770BC2"/>
    <w:rsid w:val="00774CE8"/>
    <w:rsid w:val="007828C7"/>
    <w:rsid w:val="0079217B"/>
    <w:rsid w:val="00797C8D"/>
    <w:rsid w:val="007B24C7"/>
    <w:rsid w:val="007C4BF4"/>
    <w:rsid w:val="007E486D"/>
    <w:rsid w:val="007F426B"/>
    <w:rsid w:val="007F5AD7"/>
    <w:rsid w:val="008169DD"/>
    <w:rsid w:val="0082260D"/>
    <w:rsid w:val="0082311D"/>
    <w:rsid w:val="00831055"/>
    <w:rsid w:val="00832CB6"/>
    <w:rsid w:val="0084143C"/>
    <w:rsid w:val="00846A22"/>
    <w:rsid w:val="00853E8A"/>
    <w:rsid w:val="008554AA"/>
    <w:rsid w:val="00865104"/>
    <w:rsid w:val="00865B1C"/>
    <w:rsid w:val="00870088"/>
    <w:rsid w:val="008722B5"/>
    <w:rsid w:val="008832BE"/>
    <w:rsid w:val="008862A9"/>
    <w:rsid w:val="00890681"/>
    <w:rsid w:val="008A1E81"/>
    <w:rsid w:val="008B1A15"/>
    <w:rsid w:val="008C5DFF"/>
    <w:rsid w:val="008D284F"/>
    <w:rsid w:val="008D298D"/>
    <w:rsid w:val="008D4294"/>
    <w:rsid w:val="008D5243"/>
    <w:rsid w:val="008D5F49"/>
    <w:rsid w:val="008E3C21"/>
    <w:rsid w:val="008F1620"/>
    <w:rsid w:val="008F21D1"/>
    <w:rsid w:val="008F2A85"/>
    <w:rsid w:val="00902B00"/>
    <w:rsid w:val="009036D8"/>
    <w:rsid w:val="009279CF"/>
    <w:rsid w:val="00930EBB"/>
    <w:rsid w:val="009340C8"/>
    <w:rsid w:val="00935DDB"/>
    <w:rsid w:val="009554E9"/>
    <w:rsid w:val="00965192"/>
    <w:rsid w:val="00966E6F"/>
    <w:rsid w:val="00967B6A"/>
    <w:rsid w:val="00982B85"/>
    <w:rsid w:val="009854E6"/>
    <w:rsid w:val="0099073C"/>
    <w:rsid w:val="00990D45"/>
    <w:rsid w:val="0099150E"/>
    <w:rsid w:val="0099790F"/>
    <w:rsid w:val="009A007E"/>
    <w:rsid w:val="009A0C6F"/>
    <w:rsid w:val="009B4C82"/>
    <w:rsid w:val="009C2D4F"/>
    <w:rsid w:val="009C2E76"/>
    <w:rsid w:val="009C5DA8"/>
    <w:rsid w:val="009D1D6F"/>
    <w:rsid w:val="009D5DCD"/>
    <w:rsid w:val="009E0F83"/>
    <w:rsid w:val="009E5C76"/>
    <w:rsid w:val="009E7F8A"/>
    <w:rsid w:val="009F1C08"/>
    <w:rsid w:val="009F1F8C"/>
    <w:rsid w:val="00A00FDC"/>
    <w:rsid w:val="00A05774"/>
    <w:rsid w:val="00A2335D"/>
    <w:rsid w:val="00A2421B"/>
    <w:rsid w:val="00A271DF"/>
    <w:rsid w:val="00A30DD3"/>
    <w:rsid w:val="00A361A9"/>
    <w:rsid w:val="00A3730E"/>
    <w:rsid w:val="00A447EF"/>
    <w:rsid w:val="00A45090"/>
    <w:rsid w:val="00A45EE6"/>
    <w:rsid w:val="00A473D7"/>
    <w:rsid w:val="00A636CE"/>
    <w:rsid w:val="00A64EA4"/>
    <w:rsid w:val="00A7441E"/>
    <w:rsid w:val="00A85259"/>
    <w:rsid w:val="00A9065D"/>
    <w:rsid w:val="00A91154"/>
    <w:rsid w:val="00AA4626"/>
    <w:rsid w:val="00AA49DC"/>
    <w:rsid w:val="00AB355A"/>
    <w:rsid w:val="00AC369B"/>
    <w:rsid w:val="00AC46FA"/>
    <w:rsid w:val="00AD16CB"/>
    <w:rsid w:val="00AE1F75"/>
    <w:rsid w:val="00AE2EFC"/>
    <w:rsid w:val="00AF09C0"/>
    <w:rsid w:val="00AF7C64"/>
    <w:rsid w:val="00B02401"/>
    <w:rsid w:val="00B033A2"/>
    <w:rsid w:val="00B039F8"/>
    <w:rsid w:val="00B050BE"/>
    <w:rsid w:val="00B07896"/>
    <w:rsid w:val="00B07AEB"/>
    <w:rsid w:val="00B16BEB"/>
    <w:rsid w:val="00B33964"/>
    <w:rsid w:val="00B379CC"/>
    <w:rsid w:val="00B37E84"/>
    <w:rsid w:val="00B41BFC"/>
    <w:rsid w:val="00B47542"/>
    <w:rsid w:val="00B47F0B"/>
    <w:rsid w:val="00B52EA1"/>
    <w:rsid w:val="00B54C7A"/>
    <w:rsid w:val="00B55200"/>
    <w:rsid w:val="00B55744"/>
    <w:rsid w:val="00B578F5"/>
    <w:rsid w:val="00B67375"/>
    <w:rsid w:val="00B717EB"/>
    <w:rsid w:val="00B765DC"/>
    <w:rsid w:val="00B8611F"/>
    <w:rsid w:val="00B96323"/>
    <w:rsid w:val="00BA06A0"/>
    <w:rsid w:val="00BA3568"/>
    <w:rsid w:val="00BA56A8"/>
    <w:rsid w:val="00BA6982"/>
    <w:rsid w:val="00BA710D"/>
    <w:rsid w:val="00BB3C48"/>
    <w:rsid w:val="00BB3DE2"/>
    <w:rsid w:val="00BB79AB"/>
    <w:rsid w:val="00BC5A42"/>
    <w:rsid w:val="00BC61B2"/>
    <w:rsid w:val="00BD2E91"/>
    <w:rsid w:val="00BE1C3C"/>
    <w:rsid w:val="00BE3D67"/>
    <w:rsid w:val="00BE4721"/>
    <w:rsid w:val="00BF2CC5"/>
    <w:rsid w:val="00BF4014"/>
    <w:rsid w:val="00BF7B5A"/>
    <w:rsid w:val="00C139AA"/>
    <w:rsid w:val="00C16AC0"/>
    <w:rsid w:val="00C170BB"/>
    <w:rsid w:val="00C22117"/>
    <w:rsid w:val="00C22EFE"/>
    <w:rsid w:val="00C23F5F"/>
    <w:rsid w:val="00C23F9E"/>
    <w:rsid w:val="00C2540B"/>
    <w:rsid w:val="00C26257"/>
    <w:rsid w:val="00C26B78"/>
    <w:rsid w:val="00C26C89"/>
    <w:rsid w:val="00C30EDF"/>
    <w:rsid w:val="00C32A76"/>
    <w:rsid w:val="00C41802"/>
    <w:rsid w:val="00C427E7"/>
    <w:rsid w:val="00C43253"/>
    <w:rsid w:val="00C43283"/>
    <w:rsid w:val="00C4643F"/>
    <w:rsid w:val="00C5033C"/>
    <w:rsid w:val="00C63195"/>
    <w:rsid w:val="00C63D45"/>
    <w:rsid w:val="00C67AC9"/>
    <w:rsid w:val="00C7285C"/>
    <w:rsid w:val="00C751D4"/>
    <w:rsid w:val="00C75BA5"/>
    <w:rsid w:val="00C75FF6"/>
    <w:rsid w:val="00C76794"/>
    <w:rsid w:val="00C93F1B"/>
    <w:rsid w:val="00CA0A0E"/>
    <w:rsid w:val="00CA2DAF"/>
    <w:rsid w:val="00CA3D6B"/>
    <w:rsid w:val="00CA454B"/>
    <w:rsid w:val="00CB5F6B"/>
    <w:rsid w:val="00CB7AB3"/>
    <w:rsid w:val="00CC3B8D"/>
    <w:rsid w:val="00CC481F"/>
    <w:rsid w:val="00CC56B7"/>
    <w:rsid w:val="00CD7ABC"/>
    <w:rsid w:val="00CE3BF3"/>
    <w:rsid w:val="00CE7560"/>
    <w:rsid w:val="00D019A4"/>
    <w:rsid w:val="00D02BFC"/>
    <w:rsid w:val="00D105AB"/>
    <w:rsid w:val="00D111EF"/>
    <w:rsid w:val="00D119C4"/>
    <w:rsid w:val="00D1219C"/>
    <w:rsid w:val="00D15DBE"/>
    <w:rsid w:val="00D46CAB"/>
    <w:rsid w:val="00D52915"/>
    <w:rsid w:val="00D555DB"/>
    <w:rsid w:val="00D617B4"/>
    <w:rsid w:val="00D622B6"/>
    <w:rsid w:val="00D6709D"/>
    <w:rsid w:val="00D73D36"/>
    <w:rsid w:val="00D80AA4"/>
    <w:rsid w:val="00D90CB5"/>
    <w:rsid w:val="00D91FE2"/>
    <w:rsid w:val="00DA2783"/>
    <w:rsid w:val="00DA4A68"/>
    <w:rsid w:val="00DB30F8"/>
    <w:rsid w:val="00DB478A"/>
    <w:rsid w:val="00DB563F"/>
    <w:rsid w:val="00DB5916"/>
    <w:rsid w:val="00DC347D"/>
    <w:rsid w:val="00DE188A"/>
    <w:rsid w:val="00DE4C0F"/>
    <w:rsid w:val="00DE54CC"/>
    <w:rsid w:val="00DE7F04"/>
    <w:rsid w:val="00E04F70"/>
    <w:rsid w:val="00E0647E"/>
    <w:rsid w:val="00E073F5"/>
    <w:rsid w:val="00E10789"/>
    <w:rsid w:val="00E11E98"/>
    <w:rsid w:val="00E14C31"/>
    <w:rsid w:val="00E16DBE"/>
    <w:rsid w:val="00E25885"/>
    <w:rsid w:val="00E26A26"/>
    <w:rsid w:val="00E26F44"/>
    <w:rsid w:val="00E2731D"/>
    <w:rsid w:val="00E30F74"/>
    <w:rsid w:val="00E34C29"/>
    <w:rsid w:val="00E52F97"/>
    <w:rsid w:val="00E5658A"/>
    <w:rsid w:val="00E608FE"/>
    <w:rsid w:val="00E66A06"/>
    <w:rsid w:val="00E7245F"/>
    <w:rsid w:val="00E75909"/>
    <w:rsid w:val="00E76F33"/>
    <w:rsid w:val="00E8387B"/>
    <w:rsid w:val="00E84E17"/>
    <w:rsid w:val="00E8684B"/>
    <w:rsid w:val="00E90A62"/>
    <w:rsid w:val="00E91E02"/>
    <w:rsid w:val="00E925D3"/>
    <w:rsid w:val="00E942BF"/>
    <w:rsid w:val="00E9633C"/>
    <w:rsid w:val="00EA47A4"/>
    <w:rsid w:val="00EA74B2"/>
    <w:rsid w:val="00EB124E"/>
    <w:rsid w:val="00EB14E6"/>
    <w:rsid w:val="00EB1C46"/>
    <w:rsid w:val="00EB67DA"/>
    <w:rsid w:val="00EC373F"/>
    <w:rsid w:val="00EC50F0"/>
    <w:rsid w:val="00ED2F1D"/>
    <w:rsid w:val="00ED6E79"/>
    <w:rsid w:val="00EE19BF"/>
    <w:rsid w:val="00EE30FD"/>
    <w:rsid w:val="00EE5A20"/>
    <w:rsid w:val="00F02556"/>
    <w:rsid w:val="00F043BF"/>
    <w:rsid w:val="00F057C8"/>
    <w:rsid w:val="00F07FB1"/>
    <w:rsid w:val="00F20CFE"/>
    <w:rsid w:val="00F229AD"/>
    <w:rsid w:val="00F2322D"/>
    <w:rsid w:val="00F26E22"/>
    <w:rsid w:val="00F31FF6"/>
    <w:rsid w:val="00F47FA9"/>
    <w:rsid w:val="00F5072C"/>
    <w:rsid w:val="00F53EBD"/>
    <w:rsid w:val="00F55DD5"/>
    <w:rsid w:val="00F60877"/>
    <w:rsid w:val="00F61118"/>
    <w:rsid w:val="00F61D70"/>
    <w:rsid w:val="00F62442"/>
    <w:rsid w:val="00F65D82"/>
    <w:rsid w:val="00F660C6"/>
    <w:rsid w:val="00F767E4"/>
    <w:rsid w:val="00F91CAB"/>
    <w:rsid w:val="00FB08BB"/>
    <w:rsid w:val="00FB0938"/>
    <w:rsid w:val="00FC172F"/>
    <w:rsid w:val="00FD39E1"/>
    <w:rsid w:val="00FE1FF6"/>
    <w:rsid w:val="00FE67AF"/>
    <w:rsid w:val="00FF6171"/>
    <w:rsid w:val="00FF6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1FC"/>
  <w15:docId w15:val="{1B9B42C9-4B48-4B45-915D-E72593A5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F8"/>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2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E8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F6D9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3D55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GB" w:eastAsia="en-GB"/>
    </w:rPr>
  </w:style>
  <w:style w:type="numbering" w:customStyle="1" w:styleId="ImportedStyle2">
    <w:name w:val="Imported Style 2"/>
    <w:rsid w:val="003D557C"/>
    <w:pPr>
      <w:numPr>
        <w:numId w:val="1"/>
      </w:numPr>
    </w:pPr>
  </w:style>
  <w:style w:type="paragraph" w:customStyle="1" w:styleId="Parasts1">
    <w:name w:val="Parasts1"/>
    <w:rsid w:val="008D4294"/>
    <w:pPr>
      <w:spacing w:after="0" w:line="240" w:lineRule="auto"/>
    </w:pPr>
    <w:rPr>
      <w:rFonts w:ascii="Times New Roman" w:eastAsia="Times New Roman" w:hAnsi="Times New Roman" w:cs="Times New Roman"/>
      <w:color w:val="000000"/>
      <w:sz w:val="24"/>
      <w:szCs w:val="20"/>
      <w:lang w:eastAsia="lv-LV"/>
    </w:rPr>
  </w:style>
  <w:style w:type="paragraph" w:customStyle="1" w:styleId="Standard1">
    <w:name w:val="Standard1"/>
    <w:rsid w:val="00B3396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de-DE" w:eastAsia="lv-LV"/>
    </w:rPr>
  </w:style>
  <w:style w:type="character" w:customStyle="1" w:styleId="Ohne">
    <w:name w:val="Ohne"/>
    <w:rsid w:val="008722B5"/>
  </w:style>
  <w:style w:type="paragraph" w:customStyle="1" w:styleId="titlefront">
    <w:name w:val="title_front"/>
    <w:basedOn w:val="Normal"/>
    <w:rsid w:val="002D2332"/>
    <w:pPr>
      <w:spacing w:before="240" w:after="0" w:line="240" w:lineRule="auto"/>
      <w:ind w:left="1701"/>
      <w:jc w:val="right"/>
    </w:pPr>
    <w:rPr>
      <w:rFonts w:ascii="Optima" w:eastAsia="Times New Roman" w:hAnsi="Optima" w:cs="Times New Roman"/>
      <w:b/>
      <w:sz w:val="28"/>
      <w:szCs w:val="20"/>
      <w:lang w:val="en-GB" w:eastAsia="en-US"/>
    </w:rPr>
  </w:style>
  <w:style w:type="character" w:styleId="Hyperlink">
    <w:name w:val="Hyperlink"/>
    <w:basedOn w:val="DefaultParagraphFont"/>
    <w:uiPriority w:val="99"/>
    <w:unhideWhenUsed/>
    <w:rsid w:val="00990D45"/>
    <w:rPr>
      <w:color w:val="0000FF" w:themeColor="hyperlink"/>
      <w:u w:val="single"/>
    </w:rPr>
  </w:style>
  <w:style w:type="paragraph" w:styleId="BalloonText">
    <w:name w:val="Balloon Text"/>
    <w:basedOn w:val="Normal"/>
    <w:link w:val="BalloonTextChar"/>
    <w:uiPriority w:val="99"/>
    <w:semiHidden/>
    <w:unhideWhenUsed/>
    <w:rsid w:val="00CD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BC"/>
    <w:rPr>
      <w:rFonts w:ascii="Tahoma" w:eastAsiaTheme="minorEastAsia" w:hAnsi="Tahoma" w:cs="Tahoma"/>
      <w:sz w:val="16"/>
      <w:szCs w:val="16"/>
      <w:lang w:eastAsia="lv-LV"/>
    </w:rPr>
  </w:style>
  <w:style w:type="character" w:styleId="Emphasis">
    <w:name w:val="Emphasis"/>
    <w:uiPriority w:val="20"/>
    <w:qFormat/>
    <w:rsid w:val="008A1E81"/>
    <w:rPr>
      <w:i/>
      <w:iCs/>
    </w:rPr>
  </w:style>
  <w:style w:type="paragraph" w:styleId="Header">
    <w:name w:val="header"/>
    <w:basedOn w:val="Normal"/>
    <w:link w:val="HeaderChar"/>
    <w:uiPriority w:val="99"/>
    <w:unhideWhenUsed/>
    <w:rsid w:val="00C16A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6AC0"/>
    <w:rPr>
      <w:rFonts w:eastAsiaTheme="minorEastAsia"/>
      <w:lang w:eastAsia="lv-LV"/>
    </w:rPr>
  </w:style>
  <w:style w:type="paragraph" w:styleId="Footer">
    <w:name w:val="footer"/>
    <w:basedOn w:val="Normal"/>
    <w:link w:val="FooterChar"/>
    <w:uiPriority w:val="99"/>
    <w:unhideWhenUsed/>
    <w:rsid w:val="00C16A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6AC0"/>
    <w:rPr>
      <w:rFonts w:eastAsiaTheme="minorEastAsia"/>
      <w:lang w:eastAsia="lv-LV"/>
    </w:rPr>
  </w:style>
  <w:style w:type="character" w:styleId="PageNumber">
    <w:name w:val="page number"/>
    <w:rsid w:val="00256E24"/>
    <w:rPr>
      <w:lang w:val="en-US"/>
    </w:rPr>
  </w:style>
  <w:style w:type="paragraph" w:customStyle="1" w:styleId="Standard">
    <w:name w:val="Standard"/>
    <w:rsid w:val="008D284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54764">
      <w:bodyDiv w:val="1"/>
      <w:marLeft w:val="0"/>
      <w:marRight w:val="0"/>
      <w:marTop w:val="0"/>
      <w:marBottom w:val="0"/>
      <w:divBdr>
        <w:top w:val="none" w:sz="0" w:space="0" w:color="auto"/>
        <w:left w:val="none" w:sz="0" w:space="0" w:color="auto"/>
        <w:bottom w:val="none" w:sz="0" w:space="0" w:color="auto"/>
        <w:right w:val="none" w:sz="0" w:space="0" w:color="auto"/>
      </w:divBdr>
    </w:div>
    <w:div w:id="5809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70BA-565F-46A2-996E-C233C99E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7701</Words>
  <Characters>4390</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Līga Āboliņa</cp:lastModifiedBy>
  <cp:revision>30</cp:revision>
  <dcterms:created xsi:type="dcterms:W3CDTF">2021-04-16T08:43:00Z</dcterms:created>
  <dcterms:modified xsi:type="dcterms:W3CDTF">2021-06-14T06:06:00Z</dcterms:modified>
</cp:coreProperties>
</file>